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ORTARIA Nº </w:t>
      </w:r>
      <w:r w:rsidR="00D60832">
        <w:rPr>
          <w:rFonts w:ascii="Arial" w:hAnsi="Arial" w:cs="Arial"/>
          <w:b/>
          <w:sz w:val="24"/>
          <w:szCs w:val="24"/>
        </w:rPr>
        <w:t>42</w:t>
      </w:r>
      <w:r w:rsidR="0024133F">
        <w:rPr>
          <w:rFonts w:ascii="Arial" w:hAnsi="Arial" w:cs="Arial"/>
          <w:b/>
          <w:sz w:val="24"/>
          <w:szCs w:val="24"/>
        </w:rPr>
        <w:t>6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256CE1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“Remaneja </w:t>
      </w:r>
      <w:r w:rsidR="00256CE1">
        <w:rPr>
          <w:rFonts w:ascii="Arial" w:hAnsi="Arial" w:cs="Arial"/>
          <w:b/>
          <w:sz w:val="24"/>
          <w:szCs w:val="24"/>
        </w:rPr>
        <w:t>Professora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Remaneja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56CE1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992D8C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24133F" w:rsidRPr="0024133F">
        <w:rPr>
          <w:rFonts w:ascii="Arial" w:hAnsi="Arial" w:cs="Arial"/>
          <w:b/>
          <w:sz w:val="24"/>
          <w:szCs w:val="24"/>
        </w:rPr>
        <w:t>Cristiane Luiza Justem Walker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carga horária de </w:t>
      </w:r>
      <w:r w:rsidR="0024133F">
        <w:rPr>
          <w:rFonts w:ascii="Arial" w:hAnsi="Arial" w:cs="Arial"/>
          <w:sz w:val="24"/>
          <w:szCs w:val="24"/>
        </w:rPr>
        <w:t>20</w:t>
      </w:r>
      <w:r w:rsidR="0069129F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>horas</w:t>
      </w:r>
      <w:r w:rsidR="0024133F">
        <w:rPr>
          <w:rFonts w:ascii="Arial" w:hAnsi="Arial" w:cs="Arial"/>
          <w:sz w:val="24"/>
          <w:szCs w:val="24"/>
        </w:rPr>
        <w:t xml:space="preserve"> da EMEF São Luiz Gonzaga, sendo 04 horas para a EMEI Arco–Íris e 16 horas para a SMEC</w:t>
      </w:r>
      <w:r w:rsidR="00B45039">
        <w:rPr>
          <w:rFonts w:ascii="Arial" w:hAnsi="Arial" w:cs="Arial"/>
          <w:sz w:val="24"/>
          <w:szCs w:val="24"/>
        </w:rPr>
        <w:t>.</w:t>
      </w:r>
    </w:p>
    <w:p w:rsidR="00D7711E" w:rsidRPr="00D7711E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256CE1">
        <w:rPr>
          <w:rFonts w:cs="Arial"/>
          <w:sz w:val="24"/>
          <w:szCs w:val="24"/>
        </w:rPr>
        <w:t>2</w:t>
      </w:r>
      <w:r w:rsidR="0024133F">
        <w:rPr>
          <w:rFonts w:cs="Arial"/>
          <w:sz w:val="24"/>
          <w:szCs w:val="24"/>
        </w:rPr>
        <w:t>5</w:t>
      </w:r>
      <w:r w:rsidR="00D7711E">
        <w:rPr>
          <w:rFonts w:cs="Arial"/>
          <w:sz w:val="24"/>
          <w:szCs w:val="24"/>
        </w:rPr>
        <w:t xml:space="preserve"> de </w:t>
      </w:r>
      <w:r w:rsidR="00287AB1">
        <w:rPr>
          <w:rFonts w:cs="Arial"/>
          <w:sz w:val="24"/>
          <w:szCs w:val="24"/>
        </w:rPr>
        <w:t>novembro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F6794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1AF"/>
    <w:rsid w:val="000A4937"/>
    <w:rsid w:val="000A6E0C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E3D90"/>
    <w:rsid w:val="001F4BD6"/>
    <w:rsid w:val="002027E7"/>
    <w:rsid w:val="00202AB1"/>
    <w:rsid w:val="0024133F"/>
    <w:rsid w:val="00245B69"/>
    <w:rsid w:val="0025285A"/>
    <w:rsid w:val="00252AB0"/>
    <w:rsid w:val="00256CE1"/>
    <w:rsid w:val="002712AE"/>
    <w:rsid w:val="0027423E"/>
    <w:rsid w:val="00286A80"/>
    <w:rsid w:val="00287AB1"/>
    <w:rsid w:val="00292910"/>
    <w:rsid w:val="00296208"/>
    <w:rsid w:val="002A2D01"/>
    <w:rsid w:val="002A5D99"/>
    <w:rsid w:val="002B29B3"/>
    <w:rsid w:val="002B45B3"/>
    <w:rsid w:val="002B4D66"/>
    <w:rsid w:val="002B545B"/>
    <w:rsid w:val="002C3FE4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4142A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860F0"/>
    <w:rsid w:val="0069129F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20AFA"/>
    <w:rsid w:val="00925B74"/>
    <w:rsid w:val="009336F9"/>
    <w:rsid w:val="00936807"/>
    <w:rsid w:val="00937090"/>
    <w:rsid w:val="00937681"/>
    <w:rsid w:val="00941144"/>
    <w:rsid w:val="009449E8"/>
    <w:rsid w:val="00954411"/>
    <w:rsid w:val="0097171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C063B5"/>
    <w:rsid w:val="00C111B8"/>
    <w:rsid w:val="00C14738"/>
    <w:rsid w:val="00C2440C"/>
    <w:rsid w:val="00C468E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0832"/>
    <w:rsid w:val="00D64E1F"/>
    <w:rsid w:val="00D7711E"/>
    <w:rsid w:val="00D776F8"/>
    <w:rsid w:val="00D9135C"/>
    <w:rsid w:val="00D93C82"/>
    <w:rsid w:val="00DA4291"/>
    <w:rsid w:val="00DA609E"/>
    <w:rsid w:val="00DB3E06"/>
    <w:rsid w:val="00DB562E"/>
    <w:rsid w:val="00DC2769"/>
    <w:rsid w:val="00DC57F7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24E77"/>
    <w:rsid w:val="00F34197"/>
    <w:rsid w:val="00F377EE"/>
    <w:rsid w:val="00F57B4C"/>
    <w:rsid w:val="00F57C63"/>
    <w:rsid w:val="00F67948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2014-04-01T12:09:00Z</cp:lastPrinted>
  <dcterms:created xsi:type="dcterms:W3CDTF">2014-11-24T17:28:00Z</dcterms:created>
  <dcterms:modified xsi:type="dcterms:W3CDTF">2014-11-24T17:30:00Z</dcterms:modified>
</cp:coreProperties>
</file>