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AE7281">
        <w:rPr>
          <w:rFonts w:ascii="Arial" w:hAnsi="Arial" w:cs="Arial"/>
          <w:b/>
          <w:sz w:val="24"/>
          <w:szCs w:val="24"/>
        </w:rPr>
        <w:t>404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060020" w:rsidP="00AE7281">
      <w:pPr>
        <w:spacing w:after="0" w:line="240" w:lineRule="auto"/>
        <w:ind w:left="609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AE7281">
        <w:rPr>
          <w:rFonts w:ascii="Arial" w:hAnsi="Arial" w:cs="Arial"/>
          <w:b/>
          <w:sz w:val="24"/>
          <w:szCs w:val="24"/>
        </w:rPr>
        <w:t>Gari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256CE1">
        <w:rPr>
          <w:rFonts w:ascii="Arial" w:hAnsi="Arial" w:cs="Arial"/>
          <w:sz w:val="24"/>
          <w:szCs w:val="24"/>
        </w:rPr>
        <w:t xml:space="preserve"> </w:t>
      </w:r>
      <w:r w:rsidR="00AE7281">
        <w:rPr>
          <w:rFonts w:ascii="Arial" w:hAnsi="Arial" w:cs="Arial"/>
          <w:sz w:val="24"/>
          <w:szCs w:val="24"/>
        </w:rPr>
        <w:t>Gari</w:t>
      </w:r>
      <w:r w:rsidR="00256CE1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AE7281">
        <w:rPr>
          <w:rFonts w:ascii="Arial" w:hAnsi="Arial" w:cs="Arial"/>
          <w:sz w:val="24"/>
          <w:szCs w:val="24"/>
        </w:rPr>
        <w:t xml:space="preserve"> </w:t>
      </w:r>
      <w:r w:rsidR="00AE7281" w:rsidRPr="00AE7281">
        <w:rPr>
          <w:rFonts w:ascii="Arial" w:hAnsi="Arial" w:cs="Arial"/>
          <w:b/>
          <w:sz w:val="24"/>
          <w:szCs w:val="24"/>
        </w:rPr>
        <w:t>Dirce Marlene do Nascimento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AE7281">
        <w:rPr>
          <w:rFonts w:ascii="Arial" w:hAnsi="Arial" w:cs="Arial"/>
          <w:sz w:val="24"/>
          <w:szCs w:val="24"/>
        </w:rPr>
        <w:t xml:space="preserve">20 </w:t>
      </w:r>
      <w:r w:rsidR="00B45039">
        <w:rPr>
          <w:rFonts w:ascii="Arial" w:hAnsi="Arial" w:cs="Arial"/>
          <w:sz w:val="24"/>
          <w:szCs w:val="24"/>
        </w:rPr>
        <w:t>horas</w:t>
      </w:r>
      <w:r w:rsidR="00E95922">
        <w:rPr>
          <w:rFonts w:ascii="Arial" w:hAnsi="Arial" w:cs="Arial"/>
          <w:sz w:val="24"/>
          <w:szCs w:val="24"/>
        </w:rPr>
        <w:t xml:space="preserve"> da </w:t>
      </w:r>
      <w:r w:rsidR="00AE7281">
        <w:rPr>
          <w:rFonts w:ascii="Arial" w:hAnsi="Arial" w:cs="Arial"/>
          <w:sz w:val="24"/>
          <w:szCs w:val="24"/>
        </w:rPr>
        <w:t>Secretaria da Agricultura para a EMEI</w:t>
      </w:r>
      <w:r w:rsidR="00E95922">
        <w:rPr>
          <w:rFonts w:ascii="Arial" w:hAnsi="Arial" w:cs="Arial"/>
          <w:sz w:val="24"/>
          <w:szCs w:val="24"/>
        </w:rPr>
        <w:t xml:space="preserve"> </w:t>
      </w:r>
      <w:r w:rsidR="00AE7281">
        <w:rPr>
          <w:rFonts w:ascii="Arial" w:hAnsi="Arial" w:cs="Arial"/>
          <w:sz w:val="24"/>
          <w:szCs w:val="24"/>
        </w:rPr>
        <w:t>Riscos e Rabiscos</w:t>
      </w:r>
      <w:r w:rsidR="00B45039">
        <w:rPr>
          <w:rFonts w:ascii="Arial" w:hAnsi="Arial" w:cs="Arial"/>
          <w:sz w:val="24"/>
          <w:szCs w:val="24"/>
        </w:rPr>
        <w:t>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AE7281">
        <w:rPr>
          <w:rFonts w:cs="Arial"/>
          <w:sz w:val="24"/>
          <w:szCs w:val="24"/>
        </w:rPr>
        <w:t>27</w:t>
      </w:r>
      <w:r w:rsidR="00D7711E">
        <w:rPr>
          <w:rFonts w:cs="Arial"/>
          <w:sz w:val="24"/>
          <w:szCs w:val="24"/>
        </w:rPr>
        <w:t xml:space="preserve"> de </w:t>
      </w:r>
      <w:r w:rsidR="00AE7281">
        <w:rPr>
          <w:rFonts w:cs="Arial"/>
          <w:sz w:val="24"/>
          <w:szCs w:val="24"/>
        </w:rPr>
        <w:t xml:space="preserve">outubro </w:t>
      </w:r>
      <w:r w:rsidR="00D7711E">
        <w:rPr>
          <w:rFonts w:cs="Arial"/>
          <w:sz w:val="24"/>
          <w:szCs w:val="24"/>
        </w:rPr>
        <w:t>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E44E2A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961A7"/>
    <w:rsid w:val="001A6C4F"/>
    <w:rsid w:val="001B196B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56CE1"/>
    <w:rsid w:val="002712AE"/>
    <w:rsid w:val="0027423E"/>
    <w:rsid w:val="00286A80"/>
    <w:rsid w:val="0029291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4C40D4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860F0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095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44AF"/>
    <w:rsid w:val="00905E1A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281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3E06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44E2A"/>
    <w:rsid w:val="00E7385D"/>
    <w:rsid w:val="00E81499"/>
    <w:rsid w:val="00E81DDB"/>
    <w:rsid w:val="00E84AC3"/>
    <w:rsid w:val="00E91B42"/>
    <w:rsid w:val="00E922FB"/>
    <w:rsid w:val="00E92903"/>
    <w:rsid w:val="00E9346C"/>
    <w:rsid w:val="00E95922"/>
    <w:rsid w:val="00E97A7A"/>
    <w:rsid w:val="00EA0240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62F8C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2014-04-01T12:09:00Z</cp:lastPrinted>
  <dcterms:created xsi:type="dcterms:W3CDTF">2014-10-27T10:56:00Z</dcterms:created>
  <dcterms:modified xsi:type="dcterms:W3CDTF">2014-10-27T10:59:00Z</dcterms:modified>
</cp:coreProperties>
</file>