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8E1A43">
        <w:rPr>
          <w:rFonts w:ascii="Arial" w:hAnsi="Arial" w:cs="Arial"/>
          <w:b/>
          <w:sz w:val="24"/>
          <w:szCs w:val="24"/>
        </w:rPr>
        <w:t>35</w:t>
      </w:r>
      <w:r w:rsidR="00FD4442">
        <w:rPr>
          <w:rFonts w:ascii="Arial" w:hAnsi="Arial" w:cs="Arial"/>
          <w:b/>
          <w:sz w:val="24"/>
          <w:szCs w:val="24"/>
        </w:rPr>
        <w:t>5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ED5F81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ED5F81">
        <w:rPr>
          <w:rFonts w:ascii="Arial" w:hAnsi="Arial" w:cs="Arial"/>
          <w:b/>
          <w:sz w:val="24"/>
          <w:szCs w:val="24"/>
        </w:rPr>
        <w:t xml:space="preserve">Remaneja </w:t>
      </w:r>
      <w:r w:rsidR="00BC4458">
        <w:rPr>
          <w:rFonts w:ascii="Arial" w:hAnsi="Arial" w:cs="Arial"/>
          <w:b/>
          <w:sz w:val="24"/>
          <w:szCs w:val="24"/>
        </w:rPr>
        <w:t>Professor</w:t>
      </w:r>
      <w:r w:rsidR="00ED5F81">
        <w:rPr>
          <w:rFonts w:ascii="Arial" w:hAnsi="Arial" w:cs="Arial"/>
          <w:b/>
          <w:sz w:val="24"/>
          <w:szCs w:val="24"/>
        </w:rPr>
        <w:t>a Municipal.</w:t>
      </w:r>
      <w:r w:rsidR="00137EF6">
        <w:rPr>
          <w:rFonts w:ascii="Arial" w:hAnsi="Arial" w:cs="Arial"/>
          <w:b/>
          <w:sz w:val="24"/>
          <w:szCs w:val="24"/>
        </w:rPr>
        <w:t>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F30D77">
        <w:rPr>
          <w:rFonts w:ascii="Arial" w:hAnsi="Arial" w:cs="Arial"/>
          <w:sz w:val="24"/>
          <w:szCs w:val="24"/>
        </w:rPr>
        <w:t xml:space="preserve"> 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ED5F81" w:rsidRDefault="00ED5F81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7EF6" w:rsidRPr="00ED5F81" w:rsidRDefault="00ED5F81" w:rsidP="00ED5F81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Remaneja </w:t>
      </w:r>
      <w:r>
        <w:rPr>
          <w:rFonts w:ascii="Arial" w:hAnsi="Arial" w:cs="Arial"/>
          <w:sz w:val="24"/>
          <w:szCs w:val="24"/>
        </w:rPr>
        <w:t>a Professora</w:t>
      </w:r>
      <w:r w:rsidRPr="00ED5F81">
        <w:rPr>
          <w:rFonts w:ascii="Arial" w:hAnsi="Arial" w:cs="Arial"/>
          <w:b/>
          <w:sz w:val="24"/>
          <w:szCs w:val="24"/>
        </w:rPr>
        <w:t xml:space="preserve"> Cristiane Luiza Justem Walker</w:t>
      </w:r>
      <w:r>
        <w:rPr>
          <w:rFonts w:ascii="Arial" w:hAnsi="Arial" w:cs="Arial"/>
          <w:sz w:val="24"/>
          <w:szCs w:val="24"/>
        </w:rPr>
        <w:t xml:space="preserve">, carga horária de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horas, da </w:t>
      </w:r>
      <w:r>
        <w:rPr>
          <w:rFonts w:ascii="Arial" w:hAnsi="Arial" w:cs="Arial"/>
          <w:sz w:val="24"/>
          <w:szCs w:val="24"/>
        </w:rPr>
        <w:t xml:space="preserve">SMEC </w:t>
      </w:r>
      <w:r>
        <w:rPr>
          <w:rFonts w:ascii="Arial" w:hAnsi="Arial" w:cs="Arial"/>
          <w:sz w:val="24"/>
          <w:szCs w:val="24"/>
        </w:rPr>
        <w:t xml:space="preserve">para a EMEF São Luiz Gonzaga a contar de 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8606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ED5F81">
        <w:rPr>
          <w:rFonts w:ascii="Arial" w:hAnsi="Arial" w:cs="Arial"/>
          <w:sz w:val="24"/>
          <w:szCs w:val="24"/>
        </w:rPr>
        <w:t>, produzindo efeito a partir de 22 de setembro de 2014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3E760C">
        <w:rPr>
          <w:rFonts w:cs="Arial"/>
          <w:sz w:val="24"/>
          <w:szCs w:val="24"/>
        </w:rPr>
        <w:t>16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</w:t>
      </w:r>
      <w:r w:rsidR="00F30D77">
        <w:rPr>
          <w:rFonts w:ascii="Arial" w:hAnsi="Arial" w:cs="Arial"/>
          <w:sz w:val="24"/>
          <w:szCs w:val="24"/>
        </w:rPr>
        <w:t xml:space="preserve">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30D77">
        <w:rPr>
          <w:rFonts w:ascii="Arial" w:hAnsi="Arial" w:cs="Arial"/>
          <w:sz w:val="24"/>
          <w:szCs w:val="24"/>
        </w:rPr>
        <w:t xml:space="preserve">                   </w:t>
      </w:r>
      <w:r w:rsidR="00D7711E">
        <w:rPr>
          <w:rFonts w:ascii="Arial" w:hAnsi="Arial" w:cs="Arial"/>
          <w:sz w:val="24"/>
          <w:szCs w:val="24"/>
        </w:rPr>
        <w:t xml:space="preserve"> </w:t>
      </w:r>
      <w:r w:rsidR="003C56D5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0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4369F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4AB"/>
    <w:rsid w:val="00286A80"/>
    <w:rsid w:val="00296395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4C23CB"/>
    <w:rsid w:val="0052763F"/>
    <w:rsid w:val="0054142A"/>
    <w:rsid w:val="00541ABB"/>
    <w:rsid w:val="0054313E"/>
    <w:rsid w:val="00545331"/>
    <w:rsid w:val="005462F3"/>
    <w:rsid w:val="00552C5B"/>
    <w:rsid w:val="005572F4"/>
    <w:rsid w:val="00557786"/>
    <w:rsid w:val="00561F58"/>
    <w:rsid w:val="00574212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05DF6"/>
    <w:rsid w:val="00613505"/>
    <w:rsid w:val="006420E8"/>
    <w:rsid w:val="0064351D"/>
    <w:rsid w:val="00643BBF"/>
    <w:rsid w:val="0064773D"/>
    <w:rsid w:val="00650B7A"/>
    <w:rsid w:val="00665CC9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14A0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D5F81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4EB7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1B6F"/>
    <w:rsid w:val="00FC4737"/>
    <w:rsid w:val="00FD4442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6</cp:revision>
  <cp:lastPrinted>2014-09-17T13:04:00Z</cp:lastPrinted>
  <dcterms:created xsi:type="dcterms:W3CDTF">2014-09-17T13:06:00Z</dcterms:created>
  <dcterms:modified xsi:type="dcterms:W3CDTF">2014-09-19T14:02:00Z</dcterms:modified>
</cp:coreProperties>
</file>