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8E1A43">
        <w:rPr>
          <w:rFonts w:ascii="Arial" w:hAnsi="Arial" w:cs="Arial"/>
          <w:b/>
          <w:sz w:val="24"/>
          <w:szCs w:val="24"/>
        </w:rPr>
        <w:t>35</w:t>
      </w:r>
      <w:r w:rsidR="00C4458D">
        <w:rPr>
          <w:rFonts w:ascii="Arial" w:hAnsi="Arial" w:cs="Arial"/>
          <w:b/>
          <w:sz w:val="24"/>
          <w:szCs w:val="24"/>
        </w:rPr>
        <w:t>1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 </w:t>
      </w:r>
      <w:r w:rsidR="00586063">
        <w:rPr>
          <w:rFonts w:ascii="Arial" w:hAnsi="Arial" w:cs="Arial"/>
          <w:b/>
          <w:sz w:val="24"/>
          <w:szCs w:val="24"/>
        </w:rPr>
        <w:t>da</w:t>
      </w:r>
      <w:r w:rsidR="0004369F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</w:t>
      </w:r>
      <w:bookmarkStart w:id="0" w:name="_GoBack"/>
      <w:bookmarkEnd w:id="0"/>
      <w:r w:rsidR="002A5D99">
        <w:rPr>
          <w:rFonts w:ascii="Arial" w:hAnsi="Arial" w:cs="Arial"/>
          <w:sz w:val="24"/>
          <w:szCs w:val="24"/>
        </w:rPr>
        <w:t xml:space="preserve">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C4458D">
        <w:rPr>
          <w:rFonts w:ascii="Arial" w:hAnsi="Arial" w:cs="Arial"/>
          <w:sz w:val="24"/>
          <w:szCs w:val="24"/>
        </w:rPr>
        <w:t>03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4458D">
        <w:rPr>
          <w:rFonts w:ascii="Arial" w:hAnsi="Arial" w:cs="Arial"/>
          <w:b/>
          <w:sz w:val="24"/>
          <w:szCs w:val="24"/>
        </w:rPr>
        <w:t>Ivania</w:t>
      </w:r>
      <w:proofErr w:type="spellEnd"/>
      <w:r w:rsidR="00C445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4458D">
        <w:rPr>
          <w:rFonts w:ascii="Arial" w:hAnsi="Arial" w:cs="Arial"/>
          <w:b/>
          <w:sz w:val="24"/>
          <w:szCs w:val="24"/>
        </w:rPr>
        <w:t>Sturmer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E568DF">
        <w:rPr>
          <w:rFonts w:ascii="Arial" w:hAnsi="Arial" w:cs="Arial"/>
          <w:sz w:val="24"/>
          <w:szCs w:val="24"/>
        </w:rPr>
        <w:t xml:space="preserve"> </w:t>
      </w:r>
      <w:r w:rsidR="00FA02DD">
        <w:rPr>
          <w:rFonts w:ascii="Arial" w:hAnsi="Arial" w:cs="Arial"/>
          <w:sz w:val="24"/>
          <w:szCs w:val="24"/>
        </w:rPr>
        <w:t xml:space="preserve">na </w:t>
      </w:r>
      <w:r w:rsidR="004910EA">
        <w:rPr>
          <w:rFonts w:ascii="Arial" w:hAnsi="Arial" w:cs="Arial"/>
          <w:sz w:val="24"/>
          <w:szCs w:val="24"/>
        </w:rPr>
        <w:t>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FA02DD">
        <w:rPr>
          <w:rFonts w:ascii="Arial" w:hAnsi="Arial" w:cs="Arial"/>
          <w:sz w:val="24"/>
          <w:szCs w:val="24"/>
        </w:rPr>
        <w:t>Érico Veríssimo</w:t>
      </w:r>
      <w:r w:rsidR="004910EA">
        <w:rPr>
          <w:rFonts w:ascii="Arial" w:hAnsi="Arial" w:cs="Arial"/>
          <w:sz w:val="24"/>
          <w:szCs w:val="24"/>
        </w:rPr>
        <w:t>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3E760C">
        <w:rPr>
          <w:rFonts w:cs="Arial"/>
          <w:sz w:val="24"/>
          <w:szCs w:val="24"/>
        </w:rPr>
        <w:t>16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2014-09-17T12:48:00Z</cp:lastPrinted>
  <dcterms:created xsi:type="dcterms:W3CDTF">2014-09-17T12:49:00Z</dcterms:created>
  <dcterms:modified xsi:type="dcterms:W3CDTF">2014-09-17T12:50:00Z</dcterms:modified>
</cp:coreProperties>
</file>