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3C56D5">
        <w:rPr>
          <w:rFonts w:ascii="Arial" w:hAnsi="Arial" w:cs="Arial"/>
          <w:b/>
          <w:sz w:val="24"/>
          <w:szCs w:val="24"/>
        </w:rPr>
        <w:t>342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F30D77">
      <w:pPr>
        <w:spacing w:after="0" w:line="240" w:lineRule="auto"/>
        <w:ind w:left="56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098C">
        <w:rPr>
          <w:rFonts w:ascii="Arial" w:hAnsi="Arial" w:cs="Arial"/>
          <w:b/>
          <w:sz w:val="24"/>
          <w:szCs w:val="24"/>
        </w:rPr>
        <w:t>C</w:t>
      </w:r>
      <w:r w:rsidR="00E568DF">
        <w:rPr>
          <w:rFonts w:ascii="Arial" w:hAnsi="Arial" w:cs="Arial"/>
          <w:b/>
          <w:sz w:val="24"/>
          <w:szCs w:val="24"/>
        </w:rPr>
        <w:t>o</w:t>
      </w:r>
      <w:r w:rsidR="004910EA">
        <w:rPr>
          <w:rFonts w:ascii="Arial" w:hAnsi="Arial" w:cs="Arial"/>
          <w:b/>
          <w:sz w:val="24"/>
          <w:szCs w:val="24"/>
        </w:rPr>
        <w:t>nce</w:t>
      </w:r>
      <w:r w:rsidR="00E568DF">
        <w:rPr>
          <w:rFonts w:ascii="Arial" w:hAnsi="Arial" w:cs="Arial"/>
          <w:b/>
          <w:sz w:val="24"/>
          <w:szCs w:val="24"/>
        </w:rPr>
        <w:t>de</w:t>
      </w:r>
      <w:r w:rsidR="004910EA">
        <w:rPr>
          <w:rFonts w:ascii="Arial" w:hAnsi="Arial" w:cs="Arial"/>
          <w:b/>
          <w:sz w:val="24"/>
          <w:szCs w:val="24"/>
        </w:rPr>
        <w:t xml:space="preserve"> </w:t>
      </w:r>
      <w:r w:rsidR="0058098C">
        <w:rPr>
          <w:rFonts w:ascii="Arial" w:hAnsi="Arial" w:cs="Arial"/>
          <w:b/>
          <w:sz w:val="24"/>
          <w:szCs w:val="24"/>
        </w:rPr>
        <w:t>Desdobre de F</w:t>
      </w:r>
      <w:r w:rsidR="00BC4458">
        <w:rPr>
          <w:rFonts w:ascii="Arial" w:hAnsi="Arial" w:cs="Arial"/>
          <w:b/>
          <w:sz w:val="24"/>
          <w:szCs w:val="24"/>
        </w:rPr>
        <w:t>unção</w:t>
      </w:r>
      <w:r w:rsidR="0058098C">
        <w:rPr>
          <w:rFonts w:ascii="Arial" w:hAnsi="Arial" w:cs="Arial"/>
          <w:b/>
          <w:sz w:val="24"/>
          <w:szCs w:val="24"/>
        </w:rPr>
        <w:t xml:space="preserve"> </w:t>
      </w:r>
      <w:r w:rsidR="00F30D77">
        <w:rPr>
          <w:rFonts w:ascii="Arial" w:hAnsi="Arial" w:cs="Arial"/>
          <w:b/>
          <w:sz w:val="24"/>
          <w:szCs w:val="24"/>
        </w:rPr>
        <w:t>d</w:t>
      </w:r>
      <w:r w:rsidR="00FC1B6F">
        <w:rPr>
          <w:rFonts w:ascii="Arial" w:hAnsi="Arial" w:cs="Arial"/>
          <w:b/>
          <w:sz w:val="24"/>
          <w:szCs w:val="24"/>
        </w:rPr>
        <w:t xml:space="preserve">e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3C56D5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F30D77">
        <w:rPr>
          <w:rFonts w:ascii="Arial" w:hAnsi="Arial" w:cs="Arial"/>
          <w:sz w:val="24"/>
          <w:szCs w:val="24"/>
        </w:rPr>
        <w:t xml:space="preserve"> </w:t>
      </w:r>
      <w:r w:rsidR="00137EF6">
        <w:rPr>
          <w:rFonts w:ascii="Arial" w:hAnsi="Arial" w:cs="Arial"/>
          <w:sz w:val="24"/>
          <w:szCs w:val="24"/>
        </w:rPr>
        <w:t>do Município de Chapada, Estado do Rio Grande do Sul, no uso das suas atribuições legais</w:t>
      </w:r>
      <w:r w:rsidR="002A5D99"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763515">
        <w:rPr>
          <w:rFonts w:ascii="Arial" w:hAnsi="Arial" w:cs="Arial"/>
          <w:sz w:val="24"/>
          <w:szCs w:val="24"/>
        </w:rPr>
        <w:t>C</w:t>
      </w:r>
      <w:r w:rsidR="00E568DF">
        <w:rPr>
          <w:rFonts w:ascii="Arial" w:hAnsi="Arial" w:cs="Arial"/>
          <w:sz w:val="24"/>
          <w:szCs w:val="24"/>
        </w:rPr>
        <w:t>oncede</w:t>
      </w:r>
      <w:r w:rsidR="004910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6746F">
        <w:rPr>
          <w:rFonts w:ascii="Arial" w:hAnsi="Arial" w:cs="Arial"/>
          <w:sz w:val="24"/>
          <w:szCs w:val="24"/>
        </w:rPr>
        <w:t>0</w:t>
      </w:r>
      <w:r w:rsidR="003C56D5">
        <w:rPr>
          <w:rFonts w:ascii="Arial" w:hAnsi="Arial" w:cs="Arial"/>
          <w:sz w:val="24"/>
          <w:szCs w:val="24"/>
        </w:rPr>
        <w:t>5</w:t>
      </w:r>
      <w:r w:rsidR="00F30D77">
        <w:rPr>
          <w:rFonts w:ascii="Arial" w:hAnsi="Arial" w:cs="Arial"/>
          <w:sz w:val="24"/>
          <w:szCs w:val="24"/>
        </w:rPr>
        <w:t xml:space="preserve"> hora</w:t>
      </w:r>
      <w:proofErr w:type="gramEnd"/>
      <w:r w:rsidR="00BC4458">
        <w:rPr>
          <w:rFonts w:ascii="Arial" w:hAnsi="Arial" w:cs="Arial"/>
          <w:sz w:val="24"/>
          <w:szCs w:val="24"/>
        </w:rPr>
        <w:t xml:space="preserve"> 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977D47">
        <w:rPr>
          <w:rFonts w:ascii="Arial" w:hAnsi="Arial" w:cs="Arial"/>
          <w:sz w:val="24"/>
          <w:szCs w:val="24"/>
        </w:rPr>
        <w:t xml:space="preserve"> 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</w:t>
      </w:r>
      <w:r w:rsidR="003C56D5">
        <w:rPr>
          <w:rFonts w:ascii="Arial" w:hAnsi="Arial" w:cs="Arial"/>
          <w:b/>
          <w:sz w:val="24"/>
          <w:szCs w:val="24"/>
        </w:rPr>
        <w:t xml:space="preserve">Michele </w:t>
      </w:r>
      <w:proofErr w:type="spellStart"/>
      <w:r w:rsidR="003C56D5">
        <w:rPr>
          <w:rFonts w:ascii="Arial" w:hAnsi="Arial" w:cs="Arial"/>
          <w:b/>
          <w:sz w:val="24"/>
          <w:szCs w:val="24"/>
        </w:rPr>
        <w:t>Kossmann</w:t>
      </w:r>
      <w:proofErr w:type="spellEnd"/>
      <w:r w:rsidR="002A5D99">
        <w:rPr>
          <w:rFonts w:ascii="Arial" w:hAnsi="Arial" w:cs="Arial"/>
          <w:sz w:val="24"/>
          <w:szCs w:val="24"/>
        </w:rPr>
        <w:t>,</w:t>
      </w:r>
      <w:r w:rsidR="00E568DF">
        <w:rPr>
          <w:rFonts w:ascii="Arial" w:hAnsi="Arial" w:cs="Arial"/>
          <w:sz w:val="24"/>
          <w:szCs w:val="24"/>
        </w:rPr>
        <w:t xml:space="preserve"> para trabalhar </w:t>
      </w:r>
      <w:r w:rsidR="004910EA">
        <w:rPr>
          <w:rFonts w:ascii="Arial" w:hAnsi="Arial" w:cs="Arial"/>
          <w:sz w:val="24"/>
          <w:szCs w:val="24"/>
        </w:rPr>
        <w:t>na EME</w:t>
      </w:r>
      <w:r w:rsidR="00F30D77">
        <w:rPr>
          <w:rFonts w:ascii="Arial" w:hAnsi="Arial" w:cs="Arial"/>
          <w:sz w:val="24"/>
          <w:szCs w:val="24"/>
        </w:rPr>
        <w:t xml:space="preserve">F </w:t>
      </w:r>
      <w:r w:rsidR="003C56D5">
        <w:rPr>
          <w:rFonts w:ascii="Arial" w:hAnsi="Arial" w:cs="Arial"/>
          <w:sz w:val="24"/>
          <w:szCs w:val="24"/>
        </w:rPr>
        <w:t xml:space="preserve">Emílio Carlos </w:t>
      </w:r>
      <w:proofErr w:type="spellStart"/>
      <w:r w:rsidR="003C56D5">
        <w:rPr>
          <w:rFonts w:ascii="Arial" w:hAnsi="Arial" w:cs="Arial"/>
          <w:sz w:val="24"/>
          <w:szCs w:val="24"/>
        </w:rPr>
        <w:t>Linck</w:t>
      </w:r>
      <w:proofErr w:type="spellEnd"/>
      <w:r w:rsidR="004910EA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F30D77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F30D77">
        <w:rPr>
          <w:rFonts w:ascii="Arial" w:hAnsi="Arial" w:cs="Arial"/>
          <w:sz w:val="24"/>
          <w:szCs w:val="24"/>
        </w:rPr>
        <w:t xml:space="preserve">, com efeito retroativo a </w:t>
      </w:r>
      <w:r w:rsidR="003C56D5">
        <w:rPr>
          <w:rFonts w:ascii="Arial" w:hAnsi="Arial" w:cs="Arial"/>
          <w:sz w:val="24"/>
          <w:szCs w:val="24"/>
        </w:rPr>
        <w:t>20</w:t>
      </w:r>
      <w:r w:rsidR="00F30D77">
        <w:rPr>
          <w:rFonts w:ascii="Arial" w:hAnsi="Arial" w:cs="Arial"/>
          <w:sz w:val="24"/>
          <w:szCs w:val="24"/>
        </w:rPr>
        <w:t xml:space="preserve"> de agosto de 2014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3C56D5">
        <w:rPr>
          <w:rFonts w:cs="Arial"/>
          <w:sz w:val="24"/>
          <w:szCs w:val="24"/>
        </w:rPr>
        <w:t>01</w:t>
      </w:r>
      <w:r w:rsidR="00D7711E">
        <w:rPr>
          <w:rFonts w:cs="Arial"/>
          <w:sz w:val="24"/>
          <w:szCs w:val="24"/>
        </w:rPr>
        <w:t xml:space="preserve"> de </w:t>
      </w:r>
      <w:r w:rsidR="003C56D5">
        <w:rPr>
          <w:rFonts w:cs="Arial"/>
          <w:sz w:val="24"/>
          <w:szCs w:val="24"/>
        </w:rPr>
        <w:t>setembro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</w:t>
      </w:r>
      <w:r w:rsidR="00F30D77">
        <w:rPr>
          <w:rFonts w:ascii="Arial" w:hAnsi="Arial" w:cs="Arial"/>
          <w:sz w:val="24"/>
          <w:szCs w:val="24"/>
        </w:rPr>
        <w:t xml:space="preserve">        </w:t>
      </w:r>
      <w:r w:rsidR="003C56D5">
        <w:rPr>
          <w:rFonts w:ascii="Arial" w:hAnsi="Arial" w:cs="Arial"/>
          <w:sz w:val="24"/>
          <w:szCs w:val="24"/>
        </w:rPr>
        <w:t xml:space="preserve"> Carlos Alzenir </w:t>
      </w:r>
      <w:proofErr w:type="spellStart"/>
      <w:r w:rsidR="003C56D5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F30D77">
        <w:rPr>
          <w:rFonts w:ascii="Arial" w:hAnsi="Arial" w:cs="Arial"/>
          <w:sz w:val="24"/>
          <w:szCs w:val="24"/>
        </w:rPr>
        <w:t xml:space="preserve">                   </w:t>
      </w:r>
      <w:r w:rsidR="00D7711E">
        <w:rPr>
          <w:rFonts w:ascii="Arial" w:hAnsi="Arial" w:cs="Arial"/>
          <w:sz w:val="24"/>
          <w:szCs w:val="24"/>
        </w:rPr>
        <w:t xml:space="preserve"> </w:t>
      </w:r>
      <w:r w:rsidR="003C56D5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</w:t>
      </w:r>
      <w:r w:rsidR="003C56D5">
        <w:rPr>
          <w:rFonts w:ascii="Arial" w:hAnsi="Arial" w:cs="Arial"/>
          <w:sz w:val="24"/>
          <w:szCs w:val="24"/>
        </w:rPr>
        <w:t>o</w:t>
      </w:r>
      <w:r w:rsidR="007925C2">
        <w:rPr>
          <w:rFonts w:ascii="Arial" w:hAnsi="Arial" w:cs="Arial"/>
          <w:sz w:val="24"/>
          <w:szCs w:val="24"/>
        </w:rPr>
        <w:t xml:space="preserve">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97B0D"/>
    <w:rsid w:val="003A505C"/>
    <w:rsid w:val="003B393F"/>
    <w:rsid w:val="003C56D5"/>
    <w:rsid w:val="003F5598"/>
    <w:rsid w:val="00402FBE"/>
    <w:rsid w:val="0040788E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07BD6"/>
    <w:rsid w:val="00713484"/>
    <w:rsid w:val="00716EE5"/>
    <w:rsid w:val="00721CC0"/>
    <w:rsid w:val="00727847"/>
    <w:rsid w:val="00732E05"/>
    <w:rsid w:val="00733F52"/>
    <w:rsid w:val="00741775"/>
    <w:rsid w:val="0074433B"/>
    <w:rsid w:val="00754105"/>
    <w:rsid w:val="00760FDD"/>
    <w:rsid w:val="00763515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568DF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0D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1B6F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4</cp:revision>
  <cp:lastPrinted>2014-08-14T12:28:00Z</cp:lastPrinted>
  <dcterms:created xsi:type="dcterms:W3CDTF">2014-09-02T13:14:00Z</dcterms:created>
  <dcterms:modified xsi:type="dcterms:W3CDTF">2014-09-09T11:44:00Z</dcterms:modified>
</cp:coreProperties>
</file>