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03C8" w:rsidRPr="003A52C4" w:rsidRDefault="007D03C8" w:rsidP="007D03C8">
      <w:pPr>
        <w:pStyle w:val="Ttulo"/>
        <w:rPr>
          <w:rFonts w:ascii="Arial" w:eastAsia="Arial Unicode MS" w:hAnsi="Arial" w:cs="Arial"/>
          <w:color w:val="FF0000"/>
          <w:sz w:val="24"/>
        </w:rPr>
      </w:pPr>
    </w:p>
    <w:p w:rsidR="007D03C8" w:rsidRPr="00063EB0" w:rsidRDefault="007D03C8" w:rsidP="007D03C8">
      <w:pPr>
        <w:pStyle w:val="Ttulo"/>
        <w:rPr>
          <w:rFonts w:ascii="Arial" w:eastAsia="Arial Unicode MS" w:hAnsi="Arial" w:cs="Arial"/>
          <w:sz w:val="24"/>
        </w:rPr>
      </w:pPr>
      <w:r w:rsidRPr="00063EB0">
        <w:rPr>
          <w:rFonts w:ascii="Arial" w:eastAsia="Arial Unicode MS" w:hAnsi="Arial" w:cs="Arial"/>
          <w:sz w:val="24"/>
        </w:rPr>
        <w:t>PORTARIA Nº 335/2014</w:t>
      </w:r>
    </w:p>
    <w:p w:rsidR="007D03C8" w:rsidRPr="003A52C4" w:rsidRDefault="007D03C8" w:rsidP="007D03C8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7D03C8" w:rsidRPr="003A52C4" w:rsidRDefault="007D03C8" w:rsidP="007D03C8">
      <w:pPr>
        <w:pStyle w:val="Recuodecorpodetexto"/>
        <w:ind w:left="2124"/>
        <w:rPr>
          <w:rFonts w:ascii="Arial" w:eastAsia="Arial Unicode MS" w:hAnsi="Arial" w:cs="Arial"/>
          <w:sz w:val="24"/>
          <w:szCs w:val="24"/>
        </w:rPr>
      </w:pPr>
      <w:r w:rsidRPr="003A52C4">
        <w:rPr>
          <w:rFonts w:ascii="Arial" w:eastAsia="Arial Unicode MS" w:hAnsi="Arial" w:cs="Arial"/>
          <w:sz w:val="24"/>
          <w:szCs w:val="24"/>
        </w:rPr>
        <w:tab/>
      </w:r>
    </w:p>
    <w:p w:rsidR="007D03C8" w:rsidRPr="003A52C4" w:rsidRDefault="007D03C8" w:rsidP="007D03C8">
      <w:pPr>
        <w:pStyle w:val="Corpodetexto"/>
        <w:ind w:left="4248"/>
        <w:rPr>
          <w:rFonts w:cs="Arial"/>
          <w:b/>
          <w:sz w:val="24"/>
          <w:szCs w:val="24"/>
        </w:rPr>
      </w:pPr>
      <w:r w:rsidRPr="003A52C4">
        <w:rPr>
          <w:rFonts w:eastAsia="Arial Unicode MS" w:cs="Arial"/>
          <w:b/>
          <w:sz w:val="24"/>
          <w:szCs w:val="24"/>
        </w:rPr>
        <w:t>Determina a abertura de processo licitatório, na modalidade de Pregão Presencial, para a Contratação de Prestadora</w:t>
      </w:r>
      <w:proofErr w:type="gramStart"/>
      <w:r w:rsidRPr="003A52C4">
        <w:rPr>
          <w:rFonts w:eastAsia="Arial Unicode MS" w:cs="Arial"/>
          <w:b/>
          <w:sz w:val="24"/>
          <w:szCs w:val="24"/>
        </w:rPr>
        <w:t xml:space="preserve">  </w:t>
      </w:r>
      <w:proofErr w:type="gramEnd"/>
      <w:r w:rsidRPr="003A52C4">
        <w:rPr>
          <w:rFonts w:eastAsia="Arial Unicode MS" w:cs="Arial"/>
          <w:b/>
          <w:sz w:val="24"/>
          <w:szCs w:val="24"/>
        </w:rPr>
        <w:t xml:space="preserve">de Serviço de Transporte de Operários e Trabalhadores das Empresas do ramo Comercial e Industrial, do Município de </w:t>
      </w:r>
      <w:proofErr w:type="spellStart"/>
      <w:r w:rsidRPr="003A52C4">
        <w:rPr>
          <w:rFonts w:eastAsia="Arial Unicode MS" w:cs="Arial"/>
          <w:b/>
          <w:sz w:val="24"/>
          <w:szCs w:val="24"/>
        </w:rPr>
        <w:t>Chapada-RS</w:t>
      </w:r>
      <w:proofErr w:type="spellEnd"/>
      <w:r w:rsidRPr="003A52C4">
        <w:rPr>
          <w:rFonts w:eastAsia="Arial Unicode MS" w:cs="Arial"/>
          <w:b/>
          <w:sz w:val="24"/>
          <w:szCs w:val="24"/>
        </w:rPr>
        <w:t>.</w:t>
      </w:r>
    </w:p>
    <w:p w:rsidR="007D03C8" w:rsidRPr="003A52C4" w:rsidRDefault="007D03C8" w:rsidP="007D03C8">
      <w:pPr>
        <w:pStyle w:val="Recuodecorpodetexto"/>
        <w:ind w:left="0"/>
        <w:rPr>
          <w:rFonts w:ascii="Arial" w:eastAsia="Arial Unicode MS" w:hAnsi="Arial" w:cs="Arial"/>
          <w:b/>
          <w:sz w:val="24"/>
          <w:szCs w:val="24"/>
        </w:rPr>
      </w:pPr>
      <w:r w:rsidRPr="003A52C4">
        <w:rPr>
          <w:rFonts w:ascii="Arial" w:eastAsia="Arial Unicode MS" w:hAnsi="Arial" w:cs="Arial"/>
          <w:b/>
          <w:sz w:val="24"/>
          <w:szCs w:val="24"/>
        </w:rPr>
        <w:tab/>
      </w:r>
    </w:p>
    <w:p w:rsidR="007D03C8" w:rsidRPr="003A52C4" w:rsidRDefault="007D03C8" w:rsidP="007D03C8">
      <w:pPr>
        <w:pStyle w:val="Recuodecorpodetexto"/>
        <w:ind w:left="0" w:firstLine="708"/>
        <w:rPr>
          <w:rFonts w:ascii="Arial" w:eastAsia="Arial Unicode MS" w:hAnsi="Arial" w:cs="Arial"/>
          <w:b/>
          <w:sz w:val="24"/>
          <w:szCs w:val="24"/>
        </w:rPr>
      </w:pPr>
    </w:p>
    <w:p w:rsidR="007D03C8" w:rsidRPr="003A52C4" w:rsidRDefault="007D03C8" w:rsidP="007D03C8">
      <w:pPr>
        <w:pStyle w:val="Recuodecorpodetex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 w:rsidRPr="003A52C4">
        <w:rPr>
          <w:rFonts w:ascii="Arial" w:eastAsia="Arial Unicode MS" w:hAnsi="Arial" w:cs="Arial"/>
          <w:sz w:val="24"/>
          <w:szCs w:val="24"/>
        </w:rPr>
        <w:t xml:space="preserve">O Prefeito Municipal de Chapada, Estado do Rio Grande do Sul, no uso das suas atribuições legais, nos termos da Lei Federal nº 8.666/93 e alterações, Lei Federal 10.520/2002 e Decreto Municipal n. 061/2005 alterado pelo Decreto Municipal n° 090/2006 de 29 de dezembro de 2006, tendo em vista a natureza da aquisição e sua disponibilidade de escolha pela modalidade de licitação de PREGÃO PRESENCIAL, </w:t>
      </w:r>
      <w:r w:rsidRPr="003A52C4">
        <w:rPr>
          <w:rFonts w:ascii="Arial" w:eastAsia="Arial Unicode MS" w:hAnsi="Arial" w:cs="Arial"/>
          <w:sz w:val="24"/>
          <w:szCs w:val="24"/>
          <w:u w:val="single"/>
        </w:rPr>
        <w:t>Determina</w:t>
      </w:r>
      <w:r w:rsidRPr="003A52C4">
        <w:rPr>
          <w:rFonts w:ascii="Arial" w:eastAsia="Arial Unicode MS" w:hAnsi="Arial" w:cs="Arial"/>
          <w:sz w:val="24"/>
          <w:szCs w:val="24"/>
        </w:rPr>
        <w:t xml:space="preserve">, que o Pregoeiro e Equipe de Apoio, tomem as providências cabíveis para a abertura de processo licitatório, para a Contratação de Empresa Prestadora de Serviço para realização de Transporte de Operários e Trabalhadores das Empresas do ramo Comercial e Industrial, do Município de </w:t>
      </w:r>
      <w:proofErr w:type="spellStart"/>
      <w:r w:rsidRPr="003A52C4">
        <w:rPr>
          <w:rFonts w:ascii="Arial" w:eastAsia="Arial Unicode MS" w:hAnsi="Arial" w:cs="Arial"/>
          <w:sz w:val="24"/>
          <w:szCs w:val="24"/>
        </w:rPr>
        <w:t>Chapada-RS</w:t>
      </w:r>
      <w:proofErr w:type="spellEnd"/>
      <w:r w:rsidRPr="003A52C4">
        <w:rPr>
          <w:rFonts w:ascii="Arial" w:eastAsia="Arial Unicode MS" w:hAnsi="Arial" w:cs="Arial"/>
          <w:sz w:val="24"/>
          <w:szCs w:val="24"/>
        </w:rPr>
        <w:t>.</w:t>
      </w:r>
    </w:p>
    <w:p w:rsidR="007D03C8" w:rsidRPr="003A52C4" w:rsidRDefault="007D03C8" w:rsidP="007D03C8">
      <w:pPr>
        <w:pStyle w:val="Recuodecorpodetex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7D03C8" w:rsidRPr="003A52C4" w:rsidRDefault="007D03C8" w:rsidP="007D03C8">
      <w:pPr>
        <w:pStyle w:val="Recuodecorpodetex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 w:rsidRPr="003A52C4">
        <w:rPr>
          <w:rFonts w:ascii="Arial" w:eastAsia="Arial Unicode MS" w:hAnsi="Arial" w:cs="Arial"/>
          <w:sz w:val="24"/>
          <w:szCs w:val="24"/>
        </w:rPr>
        <w:t xml:space="preserve">Após, </w:t>
      </w:r>
      <w:proofErr w:type="gramStart"/>
      <w:r w:rsidRPr="003A52C4">
        <w:rPr>
          <w:rFonts w:ascii="Arial" w:eastAsia="Arial Unicode MS" w:hAnsi="Arial" w:cs="Arial"/>
          <w:sz w:val="24"/>
          <w:szCs w:val="24"/>
        </w:rPr>
        <w:t>seja</w:t>
      </w:r>
      <w:proofErr w:type="gramEnd"/>
      <w:r w:rsidRPr="003A52C4">
        <w:rPr>
          <w:rFonts w:ascii="Arial" w:eastAsia="Arial Unicode MS" w:hAnsi="Arial" w:cs="Arial"/>
          <w:sz w:val="24"/>
          <w:szCs w:val="24"/>
        </w:rPr>
        <w:t xml:space="preserve"> encaminhado os autos à Assessoria Jurídica para emissão de parecer nos termos do parágrafo único do art. 38, da Lei 8.666/93.</w:t>
      </w:r>
    </w:p>
    <w:p w:rsidR="007D03C8" w:rsidRPr="00684BE4" w:rsidRDefault="007D03C8" w:rsidP="007D03C8">
      <w:pPr>
        <w:pStyle w:val="Corpodetexto"/>
        <w:rPr>
          <w:rFonts w:eastAsia="Arial Unicode MS" w:cs="Arial"/>
          <w:sz w:val="24"/>
          <w:szCs w:val="24"/>
        </w:rPr>
      </w:pPr>
    </w:p>
    <w:p w:rsidR="007D03C8" w:rsidRPr="00684BE4" w:rsidRDefault="007D03C8" w:rsidP="007D03C8">
      <w:pPr>
        <w:pStyle w:val="Corpodetexto"/>
        <w:rPr>
          <w:rFonts w:eastAsia="Arial Unicode MS" w:cs="Arial"/>
          <w:b/>
          <w:sz w:val="24"/>
          <w:szCs w:val="24"/>
        </w:rPr>
      </w:pPr>
      <w:r w:rsidRPr="00684BE4">
        <w:rPr>
          <w:rFonts w:eastAsia="Arial Unicode MS" w:cs="Arial"/>
          <w:b/>
          <w:sz w:val="24"/>
          <w:szCs w:val="24"/>
        </w:rPr>
        <w:t>Gabinete do Prefeito Municipal de Chapada RS, em 18 de Agosto de 2014.</w:t>
      </w:r>
    </w:p>
    <w:p w:rsidR="007D03C8" w:rsidRPr="00684BE4" w:rsidRDefault="007D03C8" w:rsidP="007D03C8">
      <w:pPr>
        <w:pStyle w:val="Corpodetexto"/>
        <w:rPr>
          <w:rFonts w:eastAsia="Arial Unicode MS" w:cs="Arial"/>
          <w:b/>
          <w:sz w:val="24"/>
          <w:szCs w:val="24"/>
        </w:rPr>
      </w:pPr>
    </w:p>
    <w:p w:rsidR="007D03C8" w:rsidRPr="003A52C4" w:rsidRDefault="007D03C8" w:rsidP="007D03C8">
      <w:pPr>
        <w:pStyle w:val="Corpodetexto"/>
        <w:rPr>
          <w:rFonts w:eastAsia="Arial Unicode MS" w:cs="Arial"/>
          <w:b/>
          <w:sz w:val="24"/>
          <w:szCs w:val="24"/>
        </w:rPr>
      </w:pPr>
    </w:p>
    <w:p w:rsidR="007D03C8" w:rsidRPr="003A52C4" w:rsidRDefault="007D03C8" w:rsidP="007D03C8">
      <w:pPr>
        <w:pStyle w:val="Corpodetexto"/>
        <w:rPr>
          <w:rFonts w:eastAsia="Arial Unicode MS" w:cs="Arial"/>
          <w:b/>
          <w:sz w:val="24"/>
          <w:szCs w:val="24"/>
        </w:rPr>
      </w:pPr>
    </w:p>
    <w:p w:rsidR="007D03C8" w:rsidRPr="003A52C4" w:rsidRDefault="007D03C8" w:rsidP="007D03C8">
      <w:pPr>
        <w:pStyle w:val="Corpodetexto"/>
        <w:rPr>
          <w:rFonts w:eastAsia="Arial Unicode MS" w:cs="Arial"/>
          <w:b/>
          <w:sz w:val="24"/>
          <w:szCs w:val="24"/>
        </w:rPr>
      </w:pPr>
    </w:p>
    <w:p w:rsidR="007D03C8" w:rsidRPr="003A52C4" w:rsidRDefault="007D03C8" w:rsidP="007D03C8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3A52C4">
        <w:rPr>
          <w:rFonts w:ascii="Arial" w:eastAsia="Arial Unicode MS" w:hAnsi="Arial" w:cs="Arial"/>
          <w:b/>
          <w:sz w:val="24"/>
          <w:szCs w:val="24"/>
        </w:rPr>
        <w:t xml:space="preserve">Registre-se e Publique-se                                        Carlos Alzenir </w:t>
      </w:r>
      <w:proofErr w:type="spellStart"/>
      <w:r w:rsidRPr="003A52C4">
        <w:rPr>
          <w:rFonts w:ascii="Arial" w:eastAsia="Arial Unicode MS" w:hAnsi="Arial" w:cs="Arial"/>
          <w:b/>
          <w:sz w:val="24"/>
          <w:szCs w:val="24"/>
        </w:rPr>
        <w:t>Catto</w:t>
      </w:r>
      <w:proofErr w:type="spellEnd"/>
    </w:p>
    <w:p w:rsidR="007D03C8" w:rsidRPr="003A52C4" w:rsidRDefault="007D03C8" w:rsidP="007D03C8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3A52C4">
        <w:rPr>
          <w:rFonts w:ascii="Arial" w:eastAsia="Arial Unicode MS" w:hAnsi="Arial" w:cs="Arial"/>
          <w:b/>
          <w:sz w:val="24"/>
          <w:szCs w:val="24"/>
        </w:rPr>
        <w:t xml:space="preserve">         Data      Supra                                                    Prefeito Municipal</w:t>
      </w:r>
    </w:p>
    <w:p w:rsidR="007D03C8" w:rsidRPr="003A52C4" w:rsidRDefault="007D03C8" w:rsidP="007D03C8">
      <w:pPr>
        <w:spacing w:after="0"/>
        <w:rPr>
          <w:rFonts w:ascii="Arial" w:hAnsi="Arial" w:cs="Arial"/>
          <w:b/>
          <w:sz w:val="24"/>
          <w:szCs w:val="24"/>
        </w:rPr>
      </w:pPr>
    </w:p>
    <w:p w:rsidR="007D03C8" w:rsidRPr="003A52C4" w:rsidRDefault="007D03C8" w:rsidP="007D03C8">
      <w:pPr>
        <w:spacing w:after="0"/>
        <w:rPr>
          <w:rFonts w:ascii="Arial" w:hAnsi="Arial" w:cs="Arial"/>
          <w:b/>
          <w:sz w:val="24"/>
          <w:szCs w:val="24"/>
        </w:rPr>
      </w:pPr>
    </w:p>
    <w:p w:rsidR="007D03C8" w:rsidRPr="003A52C4" w:rsidRDefault="007D03C8" w:rsidP="007D03C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D03C8" w:rsidRPr="003A52C4" w:rsidRDefault="007D03C8" w:rsidP="007D03C8">
      <w:pPr>
        <w:spacing w:after="0"/>
        <w:rPr>
          <w:rFonts w:ascii="Arial" w:hAnsi="Arial" w:cs="Arial"/>
          <w:b/>
          <w:sz w:val="24"/>
          <w:szCs w:val="24"/>
        </w:rPr>
      </w:pPr>
      <w:r w:rsidRPr="003A52C4"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 w:rsidRPr="003A52C4">
        <w:rPr>
          <w:rFonts w:ascii="Arial" w:hAnsi="Arial" w:cs="Arial"/>
          <w:b/>
          <w:sz w:val="24"/>
          <w:szCs w:val="24"/>
        </w:rPr>
        <w:t>Noely</w:t>
      </w:r>
      <w:proofErr w:type="spellEnd"/>
      <w:r w:rsidRPr="003A52C4">
        <w:rPr>
          <w:rFonts w:ascii="Arial" w:hAnsi="Arial" w:cs="Arial"/>
          <w:b/>
          <w:sz w:val="24"/>
          <w:szCs w:val="24"/>
        </w:rPr>
        <w:t xml:space="preserve"> Maria de Castro</w:t>
      </w:r>
    </w:p>
    <w:p w:rsidR="007D03C8" w:rsidRPr="003A52C4" w:rsidRDefault="007D03C8" w:rsidP="007D03C8">
      <w:pPr>
        <w:spacing w:after="0"/>
        <w:rPr>
          <w:rFonts w:ascii="Arial" w:hAnsi="Arial" w:cs="Arial"/>
          <w:b/>
          <w:sz w:val="24"/>
          <w:szCs w:val="24"/>
        </w:rPr>
      </w:pPr>
      <w:r w:rsidRPr="003A52C4">
        <w:rPr>
          <w:rFonts w:ascii="Arial" w:hAnsi="Arial" w:cs="Arial"/>
          <w:b/>
          <w:sz w:val="24"/>
          <w:szCs w:val="24"/>
        </w:rPr>
        <w:t>Secretária da Administração</w:t>
      </w: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553" w:rsidRDefault="00994553" w:rsidP="00E06974">
      <w:pPr>
        <w:spacing w:after="0" w:line="240" w:lineRule="auto"/>
      </w:pPr>
      <w:r>
        <w:separator/>
      </w:r>
    </w:p>
  </w:endnote>
  <w:endnote w:type="continuationSeparator" w:id="1">
    <w:p w:rsidR="00994553" w:rsidRDefault="00994553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53" w:rsidRDefault="0099455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553" w:rsidRDefault="00994553" w:rsidP="00E06974">
      <w:pPr>
        <w:spacing w:after="0" w:line="240" w:lineRule="auto"/>
      </w:pPr>
      <w:r>
        <w:separator/>
      </w:r>
    </w:p>
  </w:footnote>
  <w:footnote w:type="continuationSeparator" w:id="1">
    <w:p w:rsidR="00994553" w:rsidRDefault="00994553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53" w:rsidRDefault="0099455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23583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1D2E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1E32"/>
    <w:rsid w:val="003B393F"/>
    <w:rsid w:val="003F5598"/>
    <w:rsid w:val="00402FBE"/>
    <w:rsid w:val="0040788E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0B95"/>
    <w:rsid w:val="006F6A6E"/>
    <w:rsid w:val="007023DB"/>
    <w:rsid w:val="00702837"/>
    <w:rsid w:val="00707BD6"/>
    <w:rsid w:val="00716EE5"/>
    <w:rsid w:val="00721CC0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03C8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94553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C2199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19A9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16D8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0C5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Timbalaço</dc:creator>
  <cp:lastModifiedBy>user</cp:lastModifiedBy>
  <cp:revision>3</cp:revision>
  <cp:lastPrinted>2014-08-14T12:34:00Z</cp:lastPrinted>
  <dcterms:created xsi:type="dcterms:W3CDTF">2014-08-18T17:53:00Z</dcterms:created>
  <dcterms:modified xsi:type="dcterms:W3CDTF">2014-08-18T18:28:00Z</dcterms:modified>
</cp:coreProperties>
</file>