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4910EA">
        <w:rPr>
          <w:rFonts w:ascii="Arial" w:hAnsi="Arial" w:cs="Arial"/>
          <w:b/>
          <w:sz w:val="24"/>
          <w:szCs w:val="24"/>
        </w:rPr>
        <w:t>32</w:t>
      </w:r>
      <w:r w:rsidR="004775EB">
        <w:rPr>
          <w:rFonts w:ascii="Arial" w:hAnsi="Arial" w:cs="Arial"/>
          <w:b/>
          <w:sz w:val="24"/>
          <w:szCs w:val="24"/>
        </w:rPr>
        <w:t>8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B36603">
      <w:pPr>
        <w:spacing w:after="0" w:line="240" w:lineRule="auto"/>
        <w:ind w:left="496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098C">
        <w:rPr>
          <w:rFonts w:ascii="Arial" w:hAnsi="Arial" w:cs="Arial"/>
          <w:b/>
          <w:sz w:val="24"/>
          <w:szCs w:val="24"/>
        </w:rPr>
        <w:t>C</w:t>
      </w:r>
      <w:r w:rsidR="004910EA">
        <w:rPr>
          <w:rFonts w:ascii="Arial" w:hAnsi="Arial" w:cs="Arial"/>
          <w:b/>
          <w:sz w:val="24"/>
          <w:szCs w:val="24"/>
        </w:rPr>
        <w:t xml:space="preserve">ancela </w:t>
      </w:r>
      <w:r w:rsidR="0058098C">
        <w:rPr>
          <w:rFonts w:ascii="Arial" w:hAnsi="Arial" w:cs="Arial"/>
          <w:b/>
          <w:sz w:val="24"/>
          <w:szCs w:val="24"/>
        </w:rPr>
        <w:t>Desdobre de F</w:t>
      </w:r>
      <w:r w:rsidR="00BC4458">
        <w:rPr>
          <w:rFonts w:ascii="Arial" w:hAnsi="Arial" w:cs="Arial"/>
          <w:b/>
          <w:sz w:val="24"/>
          <w:szCs w:val="24"/>
        </w:rPr>
        <w:t>unção</w:t>
      </w:r>
      <w:r w:rsidR="00B36603">
        <w:rPr>
          <w:rFonts w:ascii="Arial" w:hAnsi="Arial" w:cs="Arial"/>
          <w:b/>
          <w:sz w:val="24"/>
          <w:szCs w:val="24"/>
        </w:rPr>
        <w:t xml:space="preserve"> e remaneja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763515">
        <w:rPr>
          <w:rFonts w:ascii="Arial" w:hAnsi="Arial" w:cs="Arial"/>
          <w:sz w:val="24"/>
          <w:szCs w:val="24"/>
        </w:rPr>
        <w:t>C</w:t>
      </w:r>
      <w:r w:rsidR="004910EA">
        <w:rPr>
          <w:rFonts w:ascii="Arial" w:hAnsi="Arial" w:cs="Arial"/>
          <w:sz w:val="24"/>
          <w:szCs w:val="24"/>
        </w:rPr>
        <w:t xml:space="preserve">ancela </w:t>
      </w:r>
      <w:r w:rsidR="00A046A4">
        <w:rPr>
          <w:rFonts w:ascii="Arial" w:hAnsi="Arial" w:cs="Arial"/>
          <w:sz w:val="24"/>
          <w:szCs w:val="24"/>
        </w:rPr>
        <w:t>08</w:t>
      </w:r>
      <w:r w:rsidR="00BC4458">
        <w:rPr>
          <w:rFonts w:ascii="Arial" w:hAnsi="Arial" w:cs="Arial"/>
          <w:sz w:val="24"/>
          <w:szCs w:val="24"/>
        </w:rPr>
        <w:t xml:space="preserve"> horas 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D619A9">
        <w:rPr>
          <w:rFonts w:ascii="Arial" w:hAnsi="Arial" w:cs="Arial"/>
          <w:sz w:val="24"/>
          <w:szCs w:val="24"/>
        </w:rPr>
        <w:t xml:space="preserve">, </w:t>
      </w:r>
      <w:r w:rsidR="00721CC0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r w:rsidR="004775EB">
        <w:rPr>
          <w:rFonts w:ascii="Arial" w:hAnsi="Arial" w:cs="Arial"/>
          <w:b/>
          <w:sz w:val="24"/>
          <w:szCs w:val="24"/>
        </w:rPr>
        <w:t xml:space="preserve">Claudete Terezinha </w:t>
      </w:r>
      <w:proofErr w:type="spellStart"/>
      <w:r w:rsidR="004775EB">
        <w:rPr>
          <w:rFonts w:ascii="Arial" w:hAnsi="Arial" w:cs="Arial"/>
          <w:b/>
          <w:sz w:val="24"/>
          <w:szCs w:val="24"/>
        </w:rPr>
        <w:t>Gehlen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023583">
        <w:rPr>
          <w:rFonts w:ascii="Arial" w:hAnsi="Arial" w:cs="Arial"/>
          <w:sz w:val="24"/>
          <w:szCs w:val="24"/>
        </w:rPr>
        <w:t xml:space="preserve">na </w:t>
      </w:r>
      <w:r w:rsidR="004910EA">
        <w:rPr>
          <w:rFonts w:ascii="Arial" w:hAnsi="Arial" w:cs="Arial"/>
          <w:sz w:val="24"/>
          <w:szCs w:val="24"/>
        </w:rPr>
        <w:t>EME</w:t>
      </w:r>
      <w:r w:rsidR="0016746F">
        <w:rPr>
          <w:rFonts w:ascii="Arial" w:hAnsi="Arial" w:cs="Arial"/>
          <w:sz w:val="24"/>
          <w:szCs w:val="24"/>
        </w:rPr>
        <w:t xml:space="preserve">I </w:t>
      </w:r>
      <w:r w:rsidR="004775EB">
        <w:rPr>
          <w:rFonts w:ascii="Arial" w:hAnsi="Arial" w:cs="Arial"/>
          <w:sz w:val="24"/>
          <w:szCs w:val="24"/>
        </w:rPr>
        <w:t>Riscos e Rabiscos</w:t>
      </w:r>
      <w:r w:rsidR="004910EA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C3CA7" w:rsidRDefault="003C3CA7" w:rsidP="003C3CA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</w:t>
      </w:r>
      <w:r w:rsidR="00D70378">
        <w:rPr>
          <w:rFonts w:ascii="Arial" w:hAnsi="Arial" w:cs="Arial"/>
          <w:sz w:val="24"/>
          <w:szCs w:val="24"/>
        </w:rPr>
        <w:t xml:space="preserve">Remaneja </w:t>
      </w:r>
      <w:r w:rsidR="001B032C">
        <w:rPr>
          <w:rFonts w:ascii="Arial" w:hAnsi="Arial" w:cs="Arial"/>
          <w:sz w:val="24"/>
          <w:szCs w:val="24"/>
        </w:rPr>
        <w:t>20</w:t>
      </w:r>
      <w:r w:rsidR="009D06DA">
        <w:rPr>
          <w:rFonts w:ascii="Arial" w:hAnsi="Arial" w:cs="Arial"/>
          <w:sz w:val="24"/>
          <w:szCs w:val="24"/>
        </w:rPr>
        <w:t xml:space="preserve"> horas,</w:t>
      </w:r>
      <w:r w:rsidR="00D70378">
        <w:rPr>
          <w:rFonts w:ascii="Arial" w:hAnsi="Arial" w:cs="Arial"/>
          <w:sz w:val="24"/>
          <w:szCs w:val="24"/>
        </w:rPr>
        <w:t xml:space="preserve"> Professora Municipal nomeada no art. 1º. </w:t>
      </w:r>
      <w:proofErr w:type="gramStart"/>
      <w:r w:rsidR="00D70378">
        <w:rPr>
          <w:rFonts w:ascii="Arial" w:hAnsi="Arial" w:cs="Arial"/>
          <w:sz w:val="24"/>
          <w:szCs w:val="24"/>
        </w:rPr>
        <w:t>da</w:t>
      </w:r>
      <w:proofErr w:type="gramEnd"/>
      <w:r w:rsidR="00D70378">
        <w:rPr>
          <w:rFonts w:ascii="Arial" w:hAnsi="Arial" w:cs="Arial"/>
          <w:sz w:val="24"/>
          <w:szCs w:val="24"/>
        </w:rPr>
        <w:t xml:space="preserve"> EMEI Riscos e Rabiscos para a EMEI Arco Íris</w:t>
      </w:r>
      <w:r>
        <w:rPr>
          <w:rFonts w:ascii="Arial" w:hAnsi="Arial" w:cs="Arial"/>
          <w:sz w:val="24"/>
          <w:szCs w:val="24"/>
        </w:rPr>
        <w:t>.</w:t>
      </w:r>
    </w:p>
    <w:p w:rsidR="003C3CA7" w:rsidRDefault="003C3CA7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3C3CA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4910EA">
        <w:rPr>
          <w:rFonts w:cs="Arial"/>
          <w:sz w:val="24"/>
          <w:szCs w:val="24"/>
        </w:rPr>
        <w:t>13</w:t>
      </w:r>
      <w:r w:rsidR="00D7711E">
        <w:rPr>
          <w:rFonts w:cs="Arial"/>
          <w:sz w:val="24"/>
          <w:szCs w:val="24"/>
        </w:rPr>
        <w:t xml:space="preserve"> de </w:t>
      </w:r>
      <w:r w:rsidR="004910EA">
        <w:rPr>
          <w:rFonts w:cs="Arial"/>
          <w:sz w:val="24"/>
          <w:szCs w:val="24"/>
        </w:rPr>
        <w:t>agosto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32C" w:rsidRDefault="001B032C" w:rsidP="00E06974">
      <w:pPr>
        <w:spacing w:after="0" w:line="240" w:lineRule="auto"/>
      </w:pPr>
      <w:r>
        <w:separator/>
      </w:r>
    </w:p>
  </w:endnote>
  <w:endnote w:type="continuationSeparator" w:id="0">
    <w:p w:rsidR="001B032C" w:rsidRDefault="001B032C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2C" w:rsidRDefault="001B032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32C" w:rsidRDefault="001B032C" w:rsidP="00E06974">
      <w:pPr>
        <w:spacing w:after="0" w:line="240" w:lineRule="auto"/>
      </w:pPr>
      <w:r>
        <w:separator/>
      </w:r>
    </w:p>
  </w:footnote>
  <w:footnote w:type="continuationSeparator" w:id="0">
    <w:p w:rsidR="001B032C" w:rsidRDefault="001B032C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2C" w:rsidRDefault="001B032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23583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B032C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C3CA7"/>
    <w:rsid w:val="003F5598"/>
    <w:rsid w:val="00402FBE"/>
    <w:rsid w:val="0040788E"/>
    <w:rsid w:val="004213E8"/>
    <w:rsid w:val="00424B6F"/>
    <w:rsid w:val="00426DB1"/>
    <w:rsid w:val="00450E59"/>
    <w:rsid w:val="00457A4F"/>
    <w:rsid w:val="00464555"/>
    <w:rsid w:val="00472569"/>
    <w:rsid w:val="004775EB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601EE"/>
    <w:rsid w:val="006830CC"/>
    <w:rsid w:val="006B1417"/>
    <w:rsid w:val="006B25B6"/>
    <w:rsid w:val="006C27FF"/>
    <w:rsid w:val="006D37CA"/>
    <w:rsid w:val="006F0B95"/>
    <w:rsid w:val="006F6A6E"/>
    <w:rsid w:val="007023DB"/>
    <w:rsid w:val="00702837"/>
    <w:rsid w:val="00707BD6"/>
    <w:rsid w:val="00716EE5"/>
    <w:rsid w:val="00721CC0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94553"/>
    <w:rsid w:val="009C101D"/>
    <w:rsid w:val="009D06DA"/>
    <w:rsid w:val="009D162E"/>
    <w:rsid w:val="009D2A1C"/>
    <w:rsid w:val="009D6E97"/>
    <w:rsid w:val="009E6D34"/>
    <w:rsid w:val="00A0003C"/>
    <w:rsid w:val="00A038CF"/>
    <w:rsid w:val="00A046A4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213B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6603"/>
    <w:rsid w:val="00B37C08"/>
    <w:rsid w:val="00B45039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19A9"/>
    <w:rsid w:val="00D64E1F"/>
    <w:rsid w:val="00D70378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16D8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EF7CD3"/>
    <w:rsid w:val="00F00C5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C4FF0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7</cp:revision>
  <cp:lastPrinted>2014-08-14T13:02:00Z</cp:lastPrinted>
  <dcterms:created xsi:type="dcterms:W3CDTF">2014-08-14T12:38:00Z</dcterms:created>
  <dcterms:modified xsi:type="dcterms:W3CDTF">2014-08-14T13:35:00Z</dcterms:modified>
</cp:coreProperties>
</file>