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4910EA">
        <w:rPr>
          <w:rFonts w:ascii="Arial" w:hAnsi="Arial" w:cs="Arial"/>
          <w:b/>
          <w:sz w:val="24"/>
          <w:szCs w:val="24"/>
        </w:rPr>
        <w:t>32</w:t>
      </w:r>
      <w:r w:rsidR="00994553">
        <w:rPr>
          <w:rFonts w:ascii="Arial" w:hAnsi="Arial" w:cs="Arial"/>
          <w:b/>
          <w:sz w:val="24"/>
          <w:szCs w:val="24"/>
        </w:rPr>
        <w:t>5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060020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37EF6" w:rsidRDefault="00060020" w:rsidP="004910EA">
      <w:pPr>
        <w:spacing w:after="0" w:line="240" w:lineRule="auto"/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098C">
        <w:rPr>
          <w:rFonts w:ascii="Arial" w:hAnsi="Arial" w:cs="Arial"/>
          <w:b/>
          <w:sz w:val="24"/>
          <w:szCs w:val="24"/>
        </w:rPr>
        <w:t>C</w:t>
      </w:r>
      <w:r w:rsidR="004910EA">
        <w:rPr>
          <w:rFonts w:ascii="Arial" w:hAnsi="Arial" w:cs="Arial"/>
          <w:b/>
          <w:sz w:val="24"/>
          <w:szCs w:val="24"/>
        </w:rPr>
        <w:t xml:space="preserve">ancela </w:t>
      </w:r>
      <w:r w:rsidR="0058098C">
        <w:rPr>
          <w:rFonts w:ascii="Arial" w:hAnsi="Arial" w:cs="Arial"/>
          <w:b/>
          <w:sz w:val="24"/>
          <w:szCs w:val="24"/>
        </w:rPr>
        <w:t>Desdobre de F</w:t>
      </w:r>
      <w:r w:rsidR="00BC4458">
        <w:rPr>
          <w:rFonts w:ascii="Arial" w:hAnsi="Arial" w:cs="Arial"/>
          <w:b/>
          <w:sz w:val="24"/>
          <w:szCs w:val="24"/>
        </w:rPr>
        <w:t>unção</w:t>
      </w:r>
      <w:r w:rsidR="0058098C">
        <w:rPr>
          <w:rFonts w:ascii="Arial" w:hAnsi="Arial" w:cs="Arial"/>
          <w:b/>
          <w:sz w:val="24"/>
          <w:szCs w:val="24"/>
        </w:rPr>
        <w:t xml:space="preserve"> </w:t>
      </w:r>
      <w:r w:rsidR="004910EA">
        <w:rPr>
          <w:rFonts w:ascii="Arial" w:hAnsi="Arial" w:cs="Arial"/>
          <w:b/>
          <w:sz w:val="24"/>
          <w:szCs w:val="24"/>
        </w:rPr>
        <w:t>d</w:t>
      </w:r>
      <w:r w:rsidR="0058098C">
        <w:rPr>
          <w:rFonts w:ascii="Arial" w:hAnsi="Arial" w:cs="Arial"/>
          <w:b/>
          <w:sz w:val="24"/>
          <w:szCs w:val="24"/>
        </w:rPr>
        <w:t xml:space="preserve">a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2A5D99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 xml:space="preserve"> do Município de Chapada, Estado do Rio Grande do Sul, no uso das suas atribuições legais</w:t>
      </w:r>
      <w:r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A54A24">
        <w:rPr>
          <w:rFonts w:ascii="Arial" w:hAnsi="Arial" w:cs="Arial"/>
          <w:sz w:val="24"/>
          <w:szCs w:val="24"/>
        </w:rPr>
        <w:t xml:space="preserve"> </w:t>
      </w:r>
      <w:r w:rsidR="00763515">
        <w:rPr>
          <w:rFonts w:ascii="Arial" w:hAnsi="Arial" w:cs="Arial"/>
          <w:sz w:val="24"/>
          <w:szCs w:val="24"/>
        </w:rPr>
        <w:t>C</w:t>
      </w:r>
      <w:r w:rsidR="004910EA">
        <w:rPr>
          <w:rFonts w:ascii="Arial" w:hAnsi="Arial" w:cs="Arial"/>
          <w:sz w:val="24"/>
          <w:szCs w:val="24"/>
        </w:rPr>
        <w:t xml:space="preserve">ancela </w:t>
      </w:r>
      <w:r w:rsidR="00023583">
        <w:rPr>
          <w:rFonts w:ascii="Arial" w:hAnsi="Arial" w:cs="Arial"/>
          <w:sz w:val="24"/>
          <w:szCs w:val="24"/>
        </w:rPr>
        <w:t>16</w:t>
      </w:r>
      <w:r w:rsidR="00BC4458">
        <w:rPr>
          <w:rFonts w:ascii="Arial" w:hAnsi="Arial" w:cs="Arial"/>
          <w:sz w:val="24"/>
          <w:szCs w:val="24"/>
        </w:rPr>
        <w:t xml:space="preserve"> horas 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D619A9">
        <w:rPr>
          <w:rFonts w:ascii="Arial" w:hAnsi="Arial" w:cs="Arial"/>
          <w:sz w:val="24"/>
          <w:szCs w:val="24"/>
        </w:rPr>
        <w:t xml:space="preserve">, </w:t>
      </w:r>
      <w:r w:rsidR="00721CC0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84252E" w:rsidRPr="0084252E">
        <w:rPr>
          <w:rFonts w:ascii="Arial" w:hAnsi="Arial" w:cs="Arial"/>
          <w:b/>
          <w:sz w:val="24"/>
          <w:szCs w:val="24"/>
        </w:rPr>
        <w:t xml:space="preserve"> </w:t>
      </w:r>
      <w:r w:rsidR="00023583">
        <w:rPr>
          <w:rFonts w:ascii="Arial" w:hAnsi="Arial" w:cs="Arial"/>
          <w:b/>
          <w:sz w:val="24"/>
          <w:szCs w:val="24"/>
        </w:rPr>
        <w:t xml:space="preserve">Mara Regina </w:t>
      </w:r>
      <w:proofErr w:type="spellStart"/>
      <w:r w:rsidR="00023583">
        <w:rPr>
          <w:rFonts w:ascii="Arial" w:hAnsi="Arial" w:cs="Arial"/>
          <w:b/>
          <w:sz w:val="24"/>
          <w:szCs w:val="24"/>
        </w:rPr>
        <w:t>Rafaelli</w:t>
      </w:r>
      <w:proofErr w:type="spellEnd"/>
      <w:r w:rsidR="002A5D99">
        <w:rPr>
          <w:rFonts w:ascii="Arial" w:hAnsi="Arial" w:cs="Arial"/>
          <w:sz w:val="24"/>
          <w:szCs w:val="24"/>
        </w:rPr>
        <w:t>,</w:t>
      </w:r>
      <w:r w:rsidR="00B45039">
        <w:rPr>
          <w:rFonts w:ascii="Arial" w:hAnsi="Arial" w:cs="Arial"/>
          <w:sz w:val="24"/>
          <w:szCs w:val="24"/>
        </w:rPr>
        <w:t xml:space="preserve"> </w:t>
      </w:r>
      <w:r w:rsidR="00023583">
        <w:rPr>
          <w:rFonts w:ascii="Arial" w:hAnsi="Arial" w:cs="Arial"/>
          <w:sz w:val="24"/>
          <w:szCs w:val="24"/>
        </w:rPr>
        <w:t xml:space="preserve">08 horas na </w:t>
      </w:r>
      <w:r w:rsidR="004910EA">
        <w:rPr>
          <w:rFonts w:ascii="Arial" w:hAnsi="Arial" w:cs="Arial"/>
          <w:sz w:val="24"/>
          <w:szCs w:val="24"/>
        </w:rPr>
        <w:t>EME</w:t>
      </w:r>
      <w:r w:rsidR="0016746F">
        <w:rPr>
          <w:rFonts w:ascii="Arial" w:hAnsi="Arial" w:cs="Arial"/>
          <w:sz w:val="24"/>
          <w:szCs w:val="24"/>
        </w:rPr>
        <w:t xml:space="preserve">I </w:t>
      </w:r>
      <w:r w:rsidR="00D619A9">
        <w:rPr>
          <w:rFonts w:ascii="Arial" w:hAnsi="Arial" w:cs="Arial"/>
          <w:sz w:val="24"/>
          <w:szCs w:val="24"/>
        </w:rPr>
        <w:t>Arco Íris</w:t>
      </w:r>
      <w:r w:rsidR="00023583">
        <w:rPr>
          <w:rFonts w:ascii="Arial" w:hAnsi="Arial" w:cs="Arial"/>
          <w:sz w:val="24"/>
          <w:szCs w:val="24"/>
        </w:rPr>
        <w:t xml:space="preserve"> e 08 horas na EMEI Riscos e Rabiscos</w:t>
      </w:r>
      <w:r w:rsidR="004910EA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096AC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4910EA">
        <w:rPr>
          <w:rFonts w:cs="Arial"/>
          <w:sz w:val="24"/>
          <w:szCs w:val="24"/>
        </w:rPr>
        <w:t>13</w:t>
      </w:r>
      <w:r w:rsidR="00D7711E">
        <w:rPr>
          <w:rFonts w:cs="Arial"/>
          <w:sz w:val="24"/>
          <w:szCs w:val="24"/>
        </w:rPr>
        <w:t xml:space="preserve"> de </w:t>
      </w:r>
      <w:r w:rsidR="004910EA">
        <w:rPr>
          <w:rFonts w:cs="Arial"/>
          <w:sz w:val="24"/>
          <w:szCs w:val="24"/>
        </w:rPr>
        <w:t>agosto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7925C2">
        <w:rPr>
          <w:rFonts w:ascii="Arial" w:hAnsi="Arial" w:cs="Arial"/>
          <w:sz w:val="24"/>
          <w:szCs w:val="24"/>
        </w:rPr>
        <w:t xml:space="preserve">              Carlos Alzenir </w:t>
      </w:r>
      <w:proofErr w:type="spellStart"/>
      <w:r w:rsidR="007925C2">
        <w:rPr>
          <w:rFonts w:ascii="Arial" w:hAnsi="Arial" w:cs="Arial"/>
          <w:sz w:val="24"/>
          <w:szCs w:val="24"/>
        </w:rPr>
        <w:t>Catto</w:t>
      </w:r>
      <w:proofErr w:type="spellEnd"/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D7711E">
        <w:rPr>
          <w:rFonts w:ascii="Arial" w:hAnsi="Arial" w:cs="Arial"/>
          <w:sz w:val="24"/>
          <w:szCs w:val="24"/>
        </w:rPr>
        <w:t xml:space="preserve">                       </w:t>
      </w:r>
      <w:r w:rsidR="007925C2">
        <w:rPr>
          <w:rFonts w:ascii="Arial" w:hAnsi="Arial" w:cs="Arial"/>
          <w:sz w:val="24"/>
          <w:szCs w:val="24"/>
        </w:rPr>
        <w:t xml:space="preserve">         </w:t>
      </w:r>
      <w:r w:rsidR="00D7711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to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Noely</w:t>
      </w:r>
      <w:proofErr w:type="spellEnd"/>
      <w:r>
        <w:rPr>
          <w:rFonts w:ascii="Arial" w:hAnsi="Arial" w:cs="Arial"/>
          <w:sz w:val="24"/>
          <w:szCs w:val="24"/>
        </w:rPr>
        <w:t xml:space="preserve">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8"/>
      <w:footerReference w:type="default" r:id="rId9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53" w:rsidRDefault="00994553" w:rsidP="00E06974">
      <w:pPr>
        <w:spacing w:after="0" w:line="240" w:lineRule="auto"/>
      </w:pPr>
      <w:r>
        <w:separator/>
      </w:r>
    </w:p>
  </w:endnote>
  <w:endnote w:type="continuationSeparator" w:id="0">
    <w:p w:rsidR="00994553" w:rsidRDefault="00994553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53" w:rsidRDefault="00994553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53" w:rsidRDefault="00994553" w:rsidP="00E06974">
      <w:pPr>
        <w:spacing w:after="0" w:line="240" w:lineRule="auto"/>
      </w:pPr>
      <w:r>
        <w:separator/>
      </w:r>
    </w:p>
  </w:footnote>
  <w:footnote w:type="continuationSeparator" w:id="0">
    <w:p w:rsidR="00994553" w:rsidRDefault="00994553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553" w:rsidRDefault="0099455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74"/>
    <w:rsid w:val="00013031"/>
    <w:rsid w:val="00013DDB"/>
    <w:rsid w:val="00023583"/>
    <w:rsid w:val="00035C96"/>
    <w:rsid w:val="00057881"/>
    <w:rsid w:val="00060020"/>
    <w:rsid w:val="00076ACC"/>
    <w:rsid w:val="00094AF6"/>
    <w:rsid w:val="00096101"/>
    <w:rsid w:val="00096AC9"/>
    <w:rsid w:val="000A4937"/>
    <w:rsid w:val="000B1260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37EF6"/>
    <w:rsid w:val="00144BCC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45B69"/>
    <w:rsid w:val="0025285A"/>
    <w:rsid w:val="00252AB0"/>
    <w:rsid w:val="002712AE"/>
    <w:rsid w:val="0027423E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A505C"/>
    <w:rsid w:val="003B393F"/>
    <w:rsid w:val="003F5598"/>
    <w:rsid w:val="00402FBE"/>
    <w:rsid w:val="0040788E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59B9"/>
    <w:rsid w:val="004C040E"/>
    <w:rsid w:val="0054142A"/>
    <w:rsid w:val="00541ABB"/>
    <w:rsid w:val="00545331"/>
    <w:rsid w:val="005462F3"/>
    <w:rsid w:val="00552C5B"/>
    <w:rsid w:val="005572F4"/>
    <w:rsid w:val="00557786"/>
    <w:rsid w:val="00561F58"/>
    <w:rsid w:val="00577C87"/>
    <w:rsid w:val="0058098C"/>
    <w:rsid w:val="00583ACE"/>
    <w:rsid w:val="005924EF"/>
    <w:rsid w:val="005935B4"/>
    <w:rsid w:val="005A292B"/>
    <w:rsid w:val="005C0B83"/>
    <w:rsid w:val="005C3B18"/>
    <w:rsid w:val="005D3F30"/>
    <w:rsid w:val="005E3C53"/>
    <w:rsid w:val="005E4E85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C27FF"/>
    <w:rsid w:val="006D37CA"/>
    <w:rsid w:val="006F6A6E"/>
    <w:rsid w:val="007023DB"/>
    <w:rsid w:val="00702837"/>
    <w:rsid w:val="00707BD6"/>
    <w:rsid w:val="00716EE5"/>
    <w:rsid w:val="00721CC0"/>
    <w:rsid w:val="00727847"/>
    <w:rsid w:val="00732E05"/>
    <w:rsid w:val="00733F52"/>
    <w:rsid w:val="00741775"/>
    <w:rsid w:val="0074433B"/>
    <w:rsid w:val="00754105"/>
    <w:rsid w:val="00760FDD"/>
    <w:rsid w:val="00763515"/>
    <w:rsid w:val="00781FEF"/>
    <w:rsid w:val="007918BD"/>
    <w:rsid w:val="007925C2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4411"/>
    <w:rsid w:val="00971717"/>
    <w:rsid w:val="00977D47"/>
    <w:rsid w:val="009811F0"/>
    <w:rsid w:val="00982C0E"/>
    <w:rsid w:val="00987D43"/>
    <w:rsid w:val="00992D8C"/>
    <w:rsid w:val="00994553"/>
    <w:rsid w:val="009C101D"/>
    <w:rsid w:val="009D162E"/>
    <w:rsid w:val="009D2A1C"/>
    <w:rsid w:val="009D6E97"/>
    <w:rsid w:val="009E6D34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5EBE"/>
    <w:rsid w:val="00AA1F05"/>
    <w:rsid w:val="00AA61BE"/>
    <w:rsid w:val="00AE75B3"/>
    <w:rsid w:val="00AF14F1"/>
    <w:rsid w:val="00AF471F"/>
    <w:rsid w:val="00B05BBA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68EB"/>
    <w:rsid w:val="00C505CB"/>
    <w:rsid w:val="00C5637B"/>
    <w:rsid w:val="00C704D7"/>
    <w:rsid w:val="00C76BF0"/>
    <w:rsid w:val="00C934CD"/>
    <w:rsid w:val="00C97F56"/>
    <w:rsid w:val="00CA7FE7"/>
    <w:rsid w:val="00CD2809"/>
    <w:rsid w:val="00CD3B1D"/>
    <w:rsid w:val="00CD55E3"/>
    <w:rsid w:val="00CD5B0A"/>
    <w:rsid w:val="00CE3C8B"/>
    <w:rsid w:val="00CF4CA3"/>
    <w:rsid w:val="00CF60F4"/>
    <w:rsid w:val="00CF7F93"/>
    <w:rsid w:val="00D13951"/>
    <w:rsid w:val="00D357B2"/>
    <w:rsid w:val="00D4773C"/>
    <w:rsid w:val="00D54342"/>
    <w:rsid w:val="00D619A9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716D8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77EE"/>
    <w:rsid w:val="00F57B4C"/>
    <w:rsid w:val="00F57C63"/>
    <w:rsid w:val="00F72C01"/>
    <w:rsid w:val="00F764FC"/>
    <w:rsid w:val="00F77A91"/>
    <w:rsid w:val="00F803B4"/>
    <w:rsid w:val="00F8591D"/>
    <w:rsid w:val="00FA3AE0"/>
    <w:rsid w:val="00FA3D97"/>
    <w:rsid w:val="00FA4A03"/>
    <w:rsid w:val="00FB6EAB"/>
    <w:rsid w:val="00FC4737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PMC</cp:lastModifiedBy>
  <cp:revision>3</cp:revision>
  <cp:lastPrinted>2014-08-14T12:32:00Z</cp:lastPrinted>
  <dcterms:created xsi:type="dcterms:W3CDTF">2014-08-14T12:32:00Z</dcterms:created>
  <dcterms:modified xsi:type="dcterms:W3CDTF">2014-08-14T12:34:00Z</dcterms:modified>
</cp:coreProperties>
</file>