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4910EA">
        <w:rPr>
          <w:rFonts w:ascii="Arial" w:hAnsi="Arial" w:cs="Arial"/>
          <w:b/>
          <w:sz w:val="24"/>
          <w:szCs w:val="24"/>
        </w:rPr>
        <w:t>32</w:t>
      </w:r>
      <w:r w:rsidR="00D97706">
        <w:rPr>
          <w:rFonts w:ascii="Arial" w:hAnsi="Arial" w:cs="Arial"/>
          <w:b/>
          <w:sz w:val="24"/>
          <w:szCs w:val="24"/>
        </w:rPr>
        <w:t>1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4910EA">
      <w:pPr>
        <w:spacing w:after="0" w:line="240" w:lineRule="auto"/>
        <w:ind w:left="56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8098C">
        <w:rPr>
          <w:rFonts w:ascii="Arial" w:hAnsi="Arial" w:cs="Arial"/>
          <w:b/>
          <w:sz w:val="24"/>
          <w:szCs w:val="24"/>
        </w:rPr>
        <w:t>C</w:t>
      </w:r>
      <w:r w:rsidR="004910EA">
        <w:rPr>
          <w:rFonts w:ascii="Arial" w:hAnsi="Arial" w:cs="Arial"/>
          <w:b/>
          <w:sz w:val="24"/>
          <w:szCs w:val="24"/>
        </w:rPr>
        <w:t xml:space="preserve">ancela </w:t>
      </w:r>
      <w:r w:rsidR="0058098C">
        <w:rPr>
          <w:rFonts w:ascii="Arial" w:hAnsi="Arial" w:cs="Arial"/>
          <w:b/>
          <w:sz w:val="24"/>
          <w:szCs w:val="24"/>
        </w:rPr>
        <w:t>Desdobre de F</w:t>
      </w:r>
      <w:r w:rsidR="00BC4458">
        <w:rPr>
          <w:rFonts w:ascii="Arial" w:hAnsi="Arial" w:cs="Arial"/>
          <w:b/>
          <w:sz w:val="24"/>
          <w:szCs w:val="24"/>
        </w:rPr>
        <w:t>unção</w:t>
      </w:r>
      <w:r w:rsidR="0058098C">
        <w:rPr>
          <w:rFonts w:ascii="Arial" w:hAnsi="Arial" w:cs="Arial"/>
          <w:b/>
          <w:sz w:val="24"/>
          <w:szCs w:val="24"/>
        </w:rPr>
        <w:t xml:space="preserve"> </w:t>
      </w:r>
      <w:r w:rsidR="004910EA">
        <w:rPr>
          <w:rFonts w:ascii="Arial" w:hAnsi="Arial" w:cs="Arial"/>
          <w:b/>
          <w:sz w:val="24"/>
          <w:szCs w:val="24"/>
        </w:rPr>
        <w:t>d</w:t>
      </w:r>
      <w:r w:rsidR="0058098C">
        <w:rPr>
          <w:rFonts w:ascii="Arial" w:hAnsi="Arial" w:cs="Arial"/>
          <w:b/>
          <w:sz w:val="24"/>
          <w:szCs w:val="24"/>
        </w:rPr>
        <w:t xml:space="preserve">a 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763515">
        <w:rPr>
          <w:rFonts w:ascii="Arial" w:hAnsi="Arial" w:cs="Arial"/>
          <w:sz w:val="24"/>
          <w:szCs w:val="24"/>
        </w:rPr>
        <w:t>C</w:t>
      </w:r>
      <w:r w:rsidR="004910EA">
        <w:rPr>
          <w:rFonts w:ascii="Arial" w:hAnsi="Arial" w:cs="Arial"/>
          <w:sz w:val="24"/>
          <w:szCs w:val="24"/>
        </w:rPr>
        <w:t>ancela 2</w:t>
      </w:r>
      <w:r w:rsidR="0084252E">
        <w:rPr>
          <w:rFonts w:ascii="Arial" w:hAnsi="Arial" w:cs="Arial"/>
          <w:sz w:val="24"/>
          <w:szCs w:val="24"/>
        </w:rPr>
        <w:t>0</w:t>
      </w:r>
      <w:r w:rsidR="00BC4458">
        <w:rPr>
          <w:rFonts w:ascii="Arial" w:hAnsi="Arial" w:cs="Arial"/>
          <w:sz w:val="24"/>
          <w:szCs w:val="24"/>
        </w:rPr>
        <w:t xml:space="preserve"> horas d</w:t>
      </w:r>
      <w:r w:rsidR="0084252E">
        <w:rPr>
          <w:rFonts w:ascii="Arial" w:hAnsi="Arial" w:cs="Arial"/>
          <w:sz w:val="24"/>
          <w:szCs w:val="24"/>
        </w:rPr>
        <w:t>o</w:t>
      </w:r>
      <w:r w:rsidR="00BC4458">
        <w:rPr>
          <w:rFonts w:ascii="Arial" w:hAnsi="Arial" w:cs="Arial"/>
          <w:sz w:val="24"/>
          <w:szCs w:val="24"/>
        </w:rPr>
        <w:t xml:space="preserve"> desdobre de função</w:t>
      </w:r>
      <w:r w:rsidR="00977D47">
        <w:rPr>
          <w:rFonts w:ascii="Arial" w:hAnsi="Arial" w:cs="Arial"/>
          <w:sz w:val="24"/>
          <w:szCs w:val="24"/>
        </w:rPr>
        <w:t xml:space="preserve"> 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84252E" w:rsidRPr="008425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97706">
        <w:rPr>
          <w:rFonts w:ascii="Arial" w:hAnsi="Arial" w:cs="Arial"/>
          <w:b/>
          <w:sz w:val="24"/>
          <w:szCs w:val="24"/>
        </w:rPr>
        <w:t>Marci</w:t>
      </w:r>
      <w:proofErr w:type="spellEnd"/>
      <w:r w:rsidR="00D97706">
        <w:rPr>
          <w:rFonts w:ascii="Arial" w:hAnsi="Arial" w:cs="Arial"/>
          <w:b/>
          <w:sz w:val="24"/>
          <w:szCs w:val="24"/>
        </w:rPr>
        <w:t xml:space="preserve"> Adriane </w:t>
      </w:r>
      <w:proofErr w:type="spellStart"/>
      <w:r w:rsidR="00D97706">
        <w:rPr>
          <w:rFonts w:ascii="Arial" w:hAnsi="Arial" w:cs="Arial"/>
          <w:b/>
          <w:sz w:val="24"/>
          <w:szCs w:val="24"/>
        </w:rPr>
        <w:t>Eber</w:t>
      </w:r>
      <w:proofErr w:type="spellEnd"/>
      <w:r w:rsidR="00D97706">
        <w:rPr>
          <w:rFonts w:ascii="Arial" w:hAnsi="Arial" w:cs="Arial"/>
          <w:b/>
          <w:sz w:val="24"/>
          <w:szCs w:val="24"/>
        </w:rPr>
        <w:t xml:space="preserve"> Barth</w:t>
      </w:r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4910EA">
        <w:rPr>
          <w:rFonts w:ascii="Arial" w:hAnsi="Arial" w:cs="Arial"/>
          <w:sz w:val="24"/>
          <w:szCs w:val="24"/>
        </w:rPr>
        <w:t xml:space="preserve">na EMEI </w:t>
      </w:r>
      <w:r w:rsidR="00EF593C">
        <w:rPr>
          <w:rFonts w:ascii="Arial" w:hAnsi="Arial" w:cs="Arial"/>
          <w:sz w:val="24"/>
          <w:szCs w:val="24"/>
        </w:rPr>
        <w:t>Arco Íris</w:t>
      </w:r>
      <w:r w:rsidR="004910EA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096AC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763515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4910EA">
        <w:rPr>
          <w:rFonts w:cs="Arial"/>
          <w:sz w:val="24"/>
          <w:szCs w:val="24"/>
        </w:rPr>
        <w:t>13</w:t>
      </w:r>
      <w:r w:rsidR="00D7711E">
        <w:rPr>
          <w:rFonts w:cs="Arial"/>
          <w:sz w:val="24"/>
          <w:szCs w:val="24"/>
        </w:rPr>
        <w:t xml:space="preserve"> de </w:t>
      </w:r>
      <w:r w:rsidR="004910EA">
        <w:rPr>
          <w:rFonts w:cs="Arial"/>
          <w:sz w:val="24"/>
          <w:szCs w:val="24"/>
        </w:rPr>
        <w:t>agosto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07BD6"/>
    <w:rsid w:val="00716EE5"/>
    <w:rsid w:val="00727847"/>
    <w:rsid w:val="00732E05"/>
    <w:rsid w:val="00733F52"/>
    <w:rsid w:val="00741775"/>
    <w:rsid w:val="0074433B"/>
    <w:rsid w:val="00754105"/>
    <w:rsid w:val="00760FDD"/>
    <w:rsid w:val="00763515"/>
    <w:rsid w:val="00781FEF"/>
    <w:rsid w:val="007918BD"/>
    <w:rsid w:val="007925C2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2B5E"/>
    <w:rsid w:val="00F125AA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PMC</cp:lastModifiedBy>
  <cp:revision>3</cp:revision>
  <cp:lastPrinted>2014-08-14T12:25:00Z</cp:lastPrinted>
  <dcterms:created xsi:type="dcterms:W3CDTF">2014-08-14T12:25:00Z</dcterms:created>
  <dcterms:modified xsi:type="dcterms:W3CDTF">2014-08-14T12:26:00Z</dcterms:modified>
</cp:coreProperties>
</file>