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CF7F93">
        <w:rPr>
          <w:rFonts w:ascii="Arial" w:hAnsi="Arial" w:cs="Arial"/>
          <w:b/>
          <w:sz w:val="24"/>
          <w:szCs w:val="24"/>
        </w:rPr>
        <w:t>141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8669AD">
      <w:pPr>
        <w:spacing w:after="0" w:line="240" w:lineRule="auto"/>
        <w:ind w:left="552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“Remaneja </w:t>
      </w:r>
      <w:r w:rsidR="008669AD">
        <w:rPr>
          <w:rFonts w:ascii="Arial" w:hAnsi="Arial" w:cs="Arial"/>
          <w:b/>
          <w:sz w:val="24"/>
          <w:szCs w:val="24"/>
        </w:rPr>
        <w:t>Servente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2A5D99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 xml:space="preserve"> do Município de Chapada, Estado do Rio Grande do Sul, no uso das suas atribuições legais</w:t>
      </w:r>
      <w:r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2A5D99">
        <w:rPr>
          <w:rFonts w:ascii="Arial" w:hAnsi="Arial" w:cs="Arial"/>
          <w:sz w:val="24"/>
          <w:szCs w:val="24"/>
        </w:rPr>
        <w:t xml:space="preserve"> Remaneja</w:t>
      </w:r>
      <w:proofErr w:type="gramStart"/>
      <w:r w:rsidR="002A5D99">
        <w:rPr>
          <w:rFonts w:ascii="Arial" w:hAnsi="Arial" w:cs="Arial"/>
          <w:sz w:val="24"/>
          <w:szCs w:val="24"/>
        </w:rPr>
        <w:t xml:space="preserve"> </w:t>
      </w:r>
      <w:r w:rsidR="00B45039">
        <w:rPr>
          <w:rFonts w:ascii="Arial" w:hAnsi="Arial" w:cs="Arial"/>
          <w:sz w:val="24"/>
          <w:szCs w:val="24"/>
        </w:rPr>
        <w:t xml:space="preserve"> </w:t>
      </w:r>
      <w:proofErr w:type="gramEnd"/>
      <w:r w:rsidR="008669AD">
        <w:rPr>
          <w:rFonts w:ascii="Arial" w:hAnsi="Arial" w:cs="Arial"/>
          <w:sz w:val="24"/>
          <w:szCs w:val="24"/>
        </w:rPr>
        <w:t xml:space="preserve">Servente </w:t>
      </w:r>
      <w:r w:rsidR="00B45039">
        <w:rPr>
          <w:rFonts w:ascii="Arial" w:hAnsi="Arial" w:cs="Arial"/>
          <w:sz w:val="24"/>
          <w:szCs w:val="24"/>
        </w:rPr>
        <w:t>Sr</w:t>
      </w:r>
      <w:r w:rsidR="00992D8C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B45039" w:rsidRPr="008669A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669AD" w:rsidRPr="008669AD">
        <w:rPr>
          <w:rFonts w:ascii="Arial" w:hAnsi="Arial" w:cs="Arial"/>
          <w:b/>
          <w:sz w:val="24"/>
          <w:szCs w:val="24"/>
        </w:rPr>
        <w:t>Rovene</w:t>
      </w:r>
      <w:proofErr w:type="spellEnd"/>
      <w:r w:rsidR="008669AD" w:rsidRPr="008669AD">
        <w:rPr>
          <w:rFonts w:ascii="Arial" w:hAnsi="Arial" w:cs="Arial"/>
          <w:b/>
          <w:sz w:val="24"/>
          <w:szCs w:val="24"/>
        </w:rPr>
        <w:t xml:space="preserve"> Iris </w:t>
      </w:r>
      <w:proofErr w:type="spellStart"/>
      <w:r w:rsidR="008669AD" w:rsidRPr="008669AD">
        <w:rPr>
          <w:rFonts w:ascii="Arial" w:hAnsi="Arial" w:cs="Arial"/>
          <w:b/>
          <w:sz w:val="24"/>
          <w:szCs w:val="24"/>
        </w:rPr>
        <w:t>Ramm</w:t>
      </w:r>
      <w:proofErr w:type="spellEnd"/>
      <w:r w:rsidR="002A5D99">
        <w:rPr>
          <w:rFonts w:ascii="Arial" w:hAnsi="Arial" w:cs="Arial"/>
          <w:sz w:val="24"/>
          <w:szCs w:val="24"/>
        </w:rPr>
        <w:t>,</w:t>
      </w:r>
      <w:r w:rsidR="00B45039">
        <w:rPr>
          <w:rFonts w:ascii="Arial" w:hAnsi="Arial" w:cs="Arial"/>
          <w:sz w:val="24"/>
          <w:szCs w:val="24"/>
        </w:rPr>
        <w:t xml:space="preserve"> carga horária de </w:t>
      </w:r>
      <w:r w:rsidR="008669AD">
        <w:rPr>
          <w:rFonts w:ascii="Arial" w:hAnsi="Arial" w:cs="Arial"/>
          <w:sz w:val="24"/>
          <w:szCs w:val="24"/>
        </w:rPr>
        <w:t>40</w:t>
      </w:r>
      <w:r w:rsidR="00B45039">
        <w:rPr>
          <w:rFonts w:ascii="Arial" w:hAnsi="Arial" w:cs="Arial"/>
          <w:sz w:val="24"/>
          <w:szCs w:val="24"/>
        </w:rPr>
        <w:t>horas,</w:t>
      </w:r>
      <w:r w:rsidR="002A5D99">
        <w:rPr>
          <w:rFonts w:ascii="Arial" w:hAnsi="Arial" w:cs="Arial"/>
          <w:sz w:val="24"/>
          <w:szCs w:val="24"/>
        </w:rPr>
        <w:t xml:space="preserve"> </w:t>
      </w:r>
      <w:r w:rsidR="008669AD">
        <w:rPr>
          <w:rFonts w:ascii="Arial" w:hAnsi="Arial" w:cs="Arial"/>
          <w:sz w:val="24"/>
          <w:szCs w:val="24"/>
        </w:rPr>
        <w:t xml:space="preserve">do CAIS para a </w:t>
      </w:r>
      <w:r w:rsidR="00B45039">
        <w:rPr>
          <w:rFonts w:ascii="Arial" w:hAnsi="Arial" w:cs="Arial"/>
          <w:sz w:val="24"/>
          <w:szCs w:val="24"/>
        </w:rPr>
        <w:t xml:space="preserve">EMEF Érico Veríssimo a contar de </w:t>
      </w:r>
      <w:r w:rsidR="008669AD">
        <w:rPr>
          <w:rFonts w:ascii="Arial" w:hAnsi="Arial" w:cs="Arial"/>
          <w:sz w:val="24"/>
          <w:szCs w:val="24"/>
        </w:rPr>
        <w:t>31</w:t>
      </w:r>
      <w:r w:rsidR="00B45039">
        <w:rPr>
          <w:rFonts w:ascii="Arial" w:hAnsi="Arial" w:cs="Arial"/>
          <w:sz w:val="24"/>
          <w:szCs w:val="24"/>
        </w:rPr>
        <w:t xml:space="preserve"> de </w:t>
      </w:r>
      <w:r w:rsidR="008669AD">
        <w:rPr>
          <w:rFonts w:ascii="Arial" w:hAnsi="Arial" w:cs="Arial"/>
          <w:sz w:val="24"/>
          <w:szCs w:val="24"/>
        </w:rPr>
        <w:t>março</w:t>
      </w:r>
      <w:r w:rsidR="00B45039">
        <w:rPr>
          <w:rFonts w:ascii="Arial" w:hAnsi="Arial" w:cs="Arial"/>
          <w:sz w:val="24"/>
          <w:szCs w:val="24"/>
        </w:rPr>
        <w:t xml:space="preserve"> de 2014.</w:t>
      </w:r>
    </w:p>
    <w:p w:rsidR="00D7711E" w:rsidRPr="00D7711E" w:rsidRDefault="00D7711E" w:rsidP="00D7711E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8669AD">
        <w:rPr>
          <w:rFonts w:cs="Arial"/>
          <w:sz w:val="24"/>
          <w:szCs w:val="24"/>
        </w:rPr>
        <w:t>31</w:t>
      </w:r>
      <w:r w:rsidR="00D7711E">
        <w:rPr>
          <w:rFonts w:cs="Arial"/>
          <w:sz w:val="24"/>
          <w:szCs w:val="24"/>
        </w:rPr>
        <w:t xml:space="preserve"> de </w:t>
      </w:r>
      <w:r w:rsidR="00B45039">
        <w:rPr>
          <w:rFonts w:cs="Arial"/>
          <w:sz w:val="24"/>
          <w:szCs w:val="24"/>
        </w:rPr>
        <w:t>março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            Carlos Alzenir Catto</w:t>
      </w: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D7711E">
        <w:rPr>
          <w:rFonts w:ascii="Arial" w:hAnsi="Arial" w:cs="Arial"/>
          <w:sz w:val="24"/>
          <w:szCs w:val="24"/>
        </w:rPr>
        <w:t xml:space="preserve">                       </w:t>
      </w:r>
      <w:r w:rsidR="007925C2">
        <w:rPr>
          <w:rFonts w:ascii="Arial" w:hAnsi="Arial" w:cs="Arial"/>
          <w:sz w:val="24"/>
          <w:szCs w:val="24"/>
        </w:rPr>
        <w:t xml:space="preserve">         </w:t>
      </w:r>
      <w:r w:rsidR="00D7711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to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Noely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7"/>
      <w:footerReference w:type="default" r:id="rId8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7FF" w:rsidRDefault="006C27FF" w:rsidP="00E06974">
      <w:pPr>
        <w:spacing w:after="0" w:line="240" w:lineRule="auto"/>
      </w:pPr>
      <w:r>
        <w:separator/>
      </w:r>
    </w:p>
  </w:endnote>
  <w:endnote w:type="continuationSeparator" w:id="1">
    <w:p w:rsidR="006C27FF" w:rsidRDefault="006C27FF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5C2" w:rsidRDefault="00B450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7FF" w:rsidRDefault="006C27FF" w:rsidP="00E06974">
      <w:pPr>
        <w:spacing w:after="0" w:line="240" w:lineRule="auto"/>
      </w:pPr>
      <w:r>
        <w:separator/>
      </w:r>
    </w:p>
  </w:footnote>
  <w:footnote w:type="continuationSeparator" w:id="1">
    <w:p w:rsidR="006C27FF" w:rsidRDefault="006C27FF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5C2" w:rsidRDefault="00B450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shadow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06974"/>
    <w:rsid w:val="00013031"/>
    <w:rsid w:val="00013DDB"/>
    <w:rsid w:val="00035C96"/>
    <w:rsid w:val="00057881"/>
    <w:rsid w:val="00060020"/>
    <w:rsid w:val="00076ACC"/>
    <w:rsid w:val="00094AF6"/>
    <w:rsid w:val="00096101"/>
    <w:rsid w:val="000A4937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4B6F"/>
    <w:rsid w:val="00426DB1"/>
    <w:rsid w:val="00457A4F"/>
    <w:rsid w:val="00464555"/>
    <w:rsid w:val="00472569"/>
    <w:rsid w:val="00480C57"/>
    <w:rsid w:val="004915A6"/>
    <w:rsid w:val="004934C7"/>
    <w:rsid w:val="00497D41"/>
    <w:rsid w:val="004A2F71"/>
    <w:rsid w:val="004A4128"/>
    <w:rsid w:val="004B59B9"/>
    <w:rsid w:val="004C040E"/>
    <w:rsid w:val="0054142A"/>
    <w:rsid w:val="00545331"/>
    <w:rsid w:val="005462F3"/>
    <w:rsid w:val="00552C5B"/>
    <w:rsid w:val="005572F4"/>
    <w:rsid w:val="00557786"/>
    <w:rsid w:val="00561F58"/>
    <w:rsid w:val="00577C87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16EE5"/>
    <w:rsid w:val="00727847"/>
    <w:rsid w:val="00732E05"/>
    <w:rsid w:val="00733F52"/>
    <w:rsid w:val="00741775"/>
    <w:rsid w:val="0074433B"/>
    <w:rsid w:val="00754105"/>
    <w:rsid w:val="00760FDD"/>
    <w:rsid w:val="00781FEF"/>
    <w:rsid w:val="007918BD"/>
    <w:rsid w:val="007925C2"/>
    <w:rsid w:val="007C7C40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D0146"/>
    <w:rsid w:val="008D1008"/>
    <w:rsid w:val="008F66D7"/>
    <w:rsid w:val="009071A8"/>
    <w:rsid w:val="00907708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82C0E"/>
    <w:rsid w:val="00987D43"/>
    <w:rsid w:val="00992D8C"/>
    <w:rsid w:val="009C101D"/>
    <w:rsid w:val="009D162E"/>
    <w:rsid w:val="009D2A1C"/>
    <w:rsid w:val="009D6E97"/>
    <w:rsid w:val="009E6D34"/>
    <w:rsid w:val="00A0003C"/>
    <w:rsid w:val="00A038CF"/>
    <w:rsid w:val="00A52AC0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30D6A"/>
    <w:rsid w:val="00B31BB3"/>
    <w:rsid w:val="00B34068"/>
    <w:rsid w:val="00B37C08"/>
    <w:rsid w:val="00B45039"/>
    <w:rsid w:val="00B8187F"/>
    <w:rsid w:val="00B934D9"/>
    <w:rsid w:val="00BA3B75"/>
    <w:rsid w:val="00BC0E11"/>
    <w:rsid w:val="00BD4C40"/>
    <w:rsid w:val="00BE282F"/>
    <w:rsid w:val="00C111B8"/>
    <w:rsid w:val="00C14738"/>
    <w:rsid w:val="00C2440C"/>
    <w:rsid w:val="00C468E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A4291"/>
    <w:rsid w:val="00DA609E"/>
    <w:rsid w:val="00DB562E"/>
    <w:rsid w:val="00DC2769"/>
    <w:rsid w:val="00DC57F7"/>
    <w:rsid w:val="00DD3188"/>
    <w:rsid w:val="00DD38DF"/>
    <w:rsid w:val="00DF77A0"/>
    <w:rsid w:val="00E06974"/>
    <w:rsid w:val="00E0755D"/>
    <w:rsid w:val="00E138A0"/>
    <w:rsid w:val="00E7385D"/>
    <w:rsid w:val="00E81499"/>
    <w:rsid w:val="00E84AC3"/>
    <w:rsid w:val="00E91B42"/>
    <w:rsid w:val="00E922FB"/>
    <w:rsid w:val="00E92903"/>
    <w:rsid w:val="00E9346C"/>
    <w:rsid w:val="00E97A7A"/>
    <w:rsid w:val="00EA2DEE"/>
    <w:rsid w:val="00EA5766"/>
    <w:rsid w:val="00EC285F"/>
    <w:rsid w:val="00EC4F36"/>
    <w:rsid w:val="00ED2936"/>
    <w:rsid w:val="00EE7998"/>
    <w:rsid w:val="00F02B5E"/>
    <w:rsid w:val="00F24E77"/>
    <w:rsid w:val="00F377EE"/>
    <w:rsid w:val="00F57B4C"/>
    <w:rsid w:val="00F57C63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F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0">
    <w:name w:val="normal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Timbalaço</dc:creator>
  <cp:keywords/>
  <dc:description/>
  <cp:lastModifiedBy>RH</cp:lastModifiedBy>
  <cp:revision>4</cp:revision>
  <cp:lastPrinted>2014-03-10T19:00:00Z</cp:lastPrinted>
  <dcterms:created xsi:type="dcterms:W3CDTF">2014-03-31T20:02:00Z</dcterms:created>
  <dcterms:modified xsi:type="dcterms:W3CDTF">2014-04-01T12:08:00Z</dcterms:modified>
</cp:coreProperties>
</file>